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4980"/>
        <w:gridCol w:w="5659"/>
      </w:tblGrid>
      <w:tr w:rsidR="00EA30FB" w:rsidRPr="00EA30FB" w14:paraId="334652F1" w14:textId="77777777" w:rsidTr="006A6765">
        <w:trPr>
          <w:trHeight w:val="1688"/>
        </w:trPr>
        <w:tc>
          <w:tcPr>
            <w:tcW w:w="4980" w:type="dxa"/>
            <w:shd w:val="clear" w:color="auto" w:fill="FFFFFF"/>
          </w:tcPr>
          <w:p w14:paraId="4377106F" w14:textId="77777777" w:rsidR="00EA30FB" w:rsidRPr="00EA30FB" w:rsidRDefault="00EA30FB" w:rsidP="00EA30FB">
            <w:pPr>
              <w:widowControl/>
              <w:textAlignment w:val="auto"/>
              <w:rPr>
                <w:rFonts w:ascii="Arial" w:eastAsia="Times New Roman" w:hAnsi="Arial" w:cs="Arial"/>
                <w:b/>
                <w:lang w:val="ro-RO"/>
              </w:rPr>
            </w:pPr>
            <w:r w:rsidRPr="00EA30FB">
              <w:rPr>
                <w:rFonts w:ascii="Arial" w:eastAsia="Times New Roman" w:hAnsi="Arial" w:cs="Arial"/>
                <w:b/>
                <w:bCs/>
                <w:lang w:val="ro-RO"/>
              </w:rPr>
              <w:t>ROMÂNIA</w:t>
            </w:r>
          </w:p>
          <w:p w14:paraId="49BE498A" w14:textId="77777777" w:rsidR="00EA30FB" w:rsidRPr="00EA30FB" w:rsidRDefault="00EA30FB" w:rsidP="00EA30FB">
            <w:pPr>
              <w:widowControl/>
              <w:textAlignment w:val="auto"/>
              <w:rPr>
                <w:rFonts w:ascii="Arial" w:eastAsia="Times New Roman" w:hAnsi="Arial" w:cs="Arial"/>
                <w:b/>
                <w:lang w:val="ro-RO"/>
              </w:rPr>
            </w:pPr>
            <w:r w:rsidRPr="00EA30FB">
              <w:rPr>
                <w:rFonts w:ascii="Arial" w:eastAsia="Times New Roman" w:hAnsi="Arial" w:cs="Arial"/>
                <w:b/>
                <w:lang w:val="ro-RO"/>
              </w:rPr>
              <w:t>JUDEŢUL HUNEDOARA</w:t>
            </w:r>
          </w:p>
          <w:p w14:paraId="24181D75" w14:textId="77777777" w:rsidR="00EA30FB" w:rsidRPr="00EA30FB" w:rsidRDefault="00EA30FB" w:rsidP="00EA30FB">
            <w:pPr>
              <w:widowControl/>
              <w:textAlignment w:val="auto"/>
              <w:rPr>
                <w:rFonts w:ascii="Arial" w:eastAsia="Times New Roman" w:hAnsi="Arial" w:cs="Arial"/>
                <w:b/>
                <w:bCs/>
                <w:lang w:val="ro-RO"/>
              </w:rPr>
            </w:pPr>
            <w:r w:rsidRPr="00EA30FB">
              <w:rPr>
                <w:rFonts w:ascii="Arial" w:eastAsia="Times New Roman" w:hAnsi="Arial" w:cs="Arial"/>
                <w:b/>
                <w:lang w:val="ro-RO"/>
              </w:rPr>
              <w:t xml:space="preserve">MUNICIPIUL HUNEDOARA                                                                       </w:t>
            </w:r>
          </w:p>
          <w:p w14:paraId="4C2EE1AD" w14:textId="77777777" w:rsidR="00EA30FB" w:rsidRPr="00EA30FB" w:rsidRDefault="00EA30FB" w:rsidP="00EA30FB">
            <w:pPr>
              <w:widowControl/>
              <w:textAlignment w:val="auto"/>
              <w:rPr>
                <w:rFonts w:ascii="Arial" w:eastAsia="Times New Roman" w:hAnsi="Arial" w:cs="Arial"/>
                <w:b/>
                <w:lang w:val="ro-RO"/>
              </w:rPr>
            </w:pPr>
            <w:r w:rsidRPr="00EA30FB">
              <w:rPr>
                <w:rFonts w:ascii="Arial" w:eastAsia="Times New Roman" w:hAnsi="Arial" w:cs="Arial"/>
                <w:b/>
                <w:bCs/>
                <w:lang w:val="ro-RO"/>
              </w:rPr>
              <w:t xml:space="preserve">PRIMAR  </w:t>
            </w:r>
          </w:p>
          <w:p w14:paraId="3D949153" w14:textId="77777777" w:rsidR="00EA30FB" w:rsidRPr="00EA30FB" w:rsidRDefault="00EA30FB" w:rsidP="00EA30FB">
            <w:pPr>
              <w:widowControl/>
              <w:tabs>
                <w:tab w:val="left" w:pos="3600"/>
              </w:tabs>
              <w:textAlignment w:val="auto"/>
              <w:rPr>
                <w:rFonts w:ascii="Arial" w:eastAsia="Times New Roman" w:hAnsi="Arial" w:cs="Arial"/>
                <w:b/>
                <w:lang w:val="ro-RO"/>
              </w:rPr>
            </w:pPr>
            <w:r w:rsidRPr="00EA30FB">
              <w:rPr>
                <w:rFonts w:ascii="Arial" w:eastAsia="Times New Roman" w:hAnsi="Arial" w:cs="Arial"/>
                <w:b/>
                <w:lang w:val="ro-RO"/>
              </w:rPr>
              <w:t xml:space="preserve">Clubul Sportiv </w:t>
            </w:r>
            <w:proofErr w:type="spellStart"/>
            <w:r w:rsidRPr="00EA30FB">
              <w:rPr>
                <w:rFonts w:ascii="Arial" w:eastAsia="Times New Roman" w:hAnsi="Arial" w:cs="Arial"/>
                <w:b/>
                <w:lang w:val="ro-RO"/>
              </w:rPr>
              <w:t>Corvinul</w:t>
            </w:r>
            <w:proofErr w:type="spellEnd"/>
            <w:r w:rsidRPr="00EA30FB">
              <w:rPr>
                <w:rFonts w:ascii="Arial" w:eastAsia="Times New Roman" w:hAnsi="Arial" w:cs="Arial"/>
                <w:b/>
                <w:lang w:val="ro-RO"/>
              </w:rPr>
              <w:t xml:space="preserve"> 1921 Hunedoara</w:t>
            </w:r>
            <w:r w:rsidRPr="00EA30FB">
              <w:rPr>
                <w:rFonts w:ascii="Arial" w:eastAsia="Times New Roman" w:hAnsi="Arial" w:cs="Arial"/>
                <w:b/>
                <w:bCs/>
                <w:lang w:val="ro-RO"/>
              </w:rPr>
              <w:t xml:space="preserve"> </w:t>
            </w:r>
          </w:p>
          <w:p w14:paraId="0797F113" w14:textId="77777777" w:rsidR="00EA30FB" w:rsidRPr="00EA30FB" w:rsidRDefault="00EA30FB" w:rsidP="00EA30FB">
            <w:pPr>
              <w:widowControl/>
              <w:tabs>
                <w:tab w:val="left" w:pos="3600"/>
              </w:tabs>
              <w:textAlignment w:val="auto"/>
              <w:rPr>
                <w:rFonts w:eastAsia="Times New Roman" w:cs="Times New Roman"/>
                <w:lang w:val="ro-RO"/>
              </w:rPr>
            </w:pPr>
            <w:r w:rsidRPr="00EA30FB">
              <w:rPr>
                <w:rFonts w:ascii="Arial" w:eastAsia="Times New Roman" w:hAnsi="Arial" w:cs="Arial"/>
                <w:b/>
                <w:lang w:val="ro-RO"/>
              </w:rPr>
              <w:t>NR. 547/57679/29.06.2023</w:t>
            </w:r>
          </w:p>
        </w:tc>
        <w:tc>
          <w:tcPr>
            <w:tcW w:w="5659" w:type="dxa"/>
            <w:shd w:val="clear" w:color="auto" w:fill="FFFFFF"/>
          </w:tcPr>
          <w:p w14:paraId="6B082A29" w14:textId="2B9CBA5A" w:rsidR="00EA30FB" w:rsidRPr="00EA30FB" w:rsidRDefault="00EA30FB" w:rsidP="00EA30FB">
            <w:pPr>
              <w:widowControl/>
              <w:textAlignment w:val="auto"/>
              <w:rPr>
                <w:rFonts w:eastAsia="Times New Roman" w:cs="Times New Roman"/>
                <w:lang w:val="ro-RO"/>
              </w:rPr>
            </w:pPr>
            <w:r w:rsidRPr="00EA30FB">
              <w:rPr>
                <w:rFonts w:eastAsia="Times New Roman" w:cs="Times New Roman"/>
                <w:noProof/>
                <w:lang w:val="ro-RO"/>
              </w:rPr>
              <w:drawing>
                <wp:anchor distT="0" distB="0" distL="114935" distR="114935" simplePos="0" relativeHeight="251659264" behindDoc="0" locked="0" layoutInCell="1" allowOverlap="1" wp14:anchorId="17485204" wp14:editId="2961E50C">
                  <wp:simplePos x="0" y="0"/>
                  <wp:positionH relativeFrom="column">
                    <wp:posOffset>2324735</wp:posOffset>
                  </wp:positionH>
                  <wp:positionV relativeFrom="paragraph">
                    <wp:posOffset>50165</wp:posOffset>
                  </wp:positionV>
                  <wp:extent cx="1151890" cy="655955"/>
                  <wp:effectExtent l="0" t="0" r="0" b="0"/>
                  <wp:wrapNone/>
                  <wp:docPr id="139153862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1890" cy="6559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A30FB">
              <w:rPr>
                <w:rFonts w:eastAsia="Times New Roman" w:cs="Times New Roman"/>
                <w:noProof/>
                <w:lang w:val="ro-RO"/>
              </w:rPr>
              <w:drawing>
                <wp:inline distT="0" distB="0" distL="0" distR="0" wp14:anchorId="4C7F1C8C" wp14:editId="26713381">
                  <wp:extent cx="2247900" cy="685800"/>
                  <wp:effectExtent l="0" t="0" r="0" b="0"/>
                  <wp:docPr id="37275358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685800"/>
                          </a:xfrm>
                          <a:prstGeom prst="rect">
                            <a:avLst/>
                          </a:prstGeom>
                          <a:solidFill>
                            <a:srgbClr val="FFFFFF"/>
                          </a:solidFill>
                          <a:ln>
                            <a:noFill/>
                          </a:ln>
                        </pic:spPr>
                      </pic:pic>
                    </a:graphicData>
                  </a:graphic>
                </wp:inline>
              </w:drawing>
            </w:r>
          </w:p>
        </w:tc>
      </w:tr>
    </w:tbl>
    <w:p w14:paraId="2BE8BEB2" w14:textId="77777777" w:rsidR="00EA30FB" w:rsidRPr="00EA30FB" w:rsidRDefault="00EA30FB" w:rsidP="00EA30FB">
      <w:pPr>
        <w:widowControl/>
        <w:jc w:val="center"/>
        <w:textAlignment w:val="auto"/>
        <w:rPr>
          <w:rFonts w:ascii="Arial" w:eastAsia="Times New Roman" w:hAnsi="Arial" w:cs="Arial"/>
          <w:b/>
          <w:bCs/>
          <w:u w:val="single"/>
          <w:lang w:val="ro-RO"/>
        </w:rPr>
      </w:pPr>
    </w:p>
    <w:p w14:paraId="1AE86FA9" w14:textId="77777777" w:rsidR="00EA30FB" w:rsidRPr="00EA30FB" w:rsidRDefault="00EA30FB" w:rsidP="00EA30FB">
      <w:pPr>
        <w:widowControl/>
        <w:jc w:val="center"/>
        <w:textAlignment w:val="auto"/>
        <w:rPr>
          <w:rFonts w:ascii="Arial" w:eastAsia="Times New Roman" w:hAnsi="Arial" w:cs="Arial"/>
          <w:b/>
          <w:bCs/>
          <w:sz w:val="22"/>
          <w:szCs w:val="22"/>
          <w:lang w:val="ro-RO"/>
        </w:rPr>
      </w:pPr>
      <w:r w:rsidRPr="00EA30FB">
        <w:rPr>
          <w:rFonts w:ascii="Arial" w:eastAsia="Times New Roman" w:hAnsi="Arial" w:cs="Arial"/>
          <w:b/>
          <w:bCs/>
          <w:sz w:val="22"/>
          <w:szCs w:val="22"/>
          <w:u w:val="single"/>
          <w:lang w:val="ro-RO"/>
        </w:rPr>
        <w:t>RAPORT DE SPECIALITATE</w:t>
      </w:r>
    </w:p>
    <w:p w14:paraId="62105453" w14:textId="77777777" w:rsidR="00EA30FB" w:rsidRPr="00EA30FB" w:rsidRDefault="00EA30FB" w:rsidP="00EA30FB">
      <w:pPr>
        <w:widowControl/>
        <w:jc w:val="center"/>
        <w:textAlignment w:val="auto"/>
        <w:rPr>
          <w:rFonts w:ascii="Arial" w:eastAsia="Times New Roman" w:hAnsi="Arial" w:cs="Arial"/>
          <w:sz w:val="22"/>
          <w:szCs w:val="22"/>
          <w:lang w:val="ro-RO"/>
        </w:rPr>
      </w:pPr>
      <w:r w:rsidRPr="00EA30FB">
        <w:rPr>
          <w:rFonts w:ascii="Arial" w:eastAsia="Times New Roman" w:hAnsi="Arial" w:cs="Arial"/>
          <w:b/>
          <w:bCs/>
          <w:sz w:val="22"/>
          <w:szCs w:val="22"/>
          <w:lang w:val="ro-RO"/>
        </w:rPr>
        <w:t xml:space="preserve">al proiectului de hotărâre </w:t>
      </w:r>
      <w:r w:rsidRPr="00EA30FB">
        <w:rPr>
          <w:rFonts w:ascii="Arial" w:eastAsia="Times New Roman" w:hAnsi="Arial" w:cs="Arial"/>
          <w:b/>
          <w:sz w:val="22"/>
          <w:szCs w:val="22"/>
          <w:lang w:val="ro-RO"/>
        </w:rPr>
        <w:t>pentru modificarea și completarea Hotărârii Consiliului Local al municipiului Hunedoara nr. 490/2022 privind stabilirea taxelor ce vor fi aplicate de</w:t>
      </w:r>
      <w:r w:rsidRPr="00EA30FB">
        <w:rPr>
          <w:rFonts w:ascii="Arial" w:eastAsia="Times New Roman" w:hAnsi="Arial" w:cs="Arial"/>
          <w:b/>
          <w:bCs/>
          <w:sz w:val="22"/>
          <w:szCs w:val="22"/>
          <w:lang w:val="ro-RO"/>
        </w:rPr>
        <w:t xml:space="preserve"> </w:t>
      </w:r>
      <w:r w:rsidRPr="00EA30FB">
        <w:rPr>
          <w:rFonts w:ascii="Arial" w:eastAsia="Times New Roman" w:hAnsi="Arial" w:cs="Arial"/>
          <w:b/>
          <w:sz w:val="22"/>
          <w:szCs w:val="22"/>
          <w:lang w:val="ro-RO"/>
        </w:rPr>
        <w:t xml:space="preserve">Clubul Sportiv </w:t>
      </w:r>
      <w:proofErr w:type="spellStart"/>
      <w:r w:rsidRPr="00EA30FB">
        <w:rPr>
          <w:rFonts w:ascii="Arial" w:eastAsia="Times New Roman" w:hAnsi="Arial" w:cs="Arial"/>
          <w:b/>
          <w:sz w:val="22"/>
          <w:szCs w:val="22"/>
          <w:lang w:val="ro-RO"/>
        </w:rPr>
        <w:t>Corvinul</w:t>
      </w:r>
      <w:proofErr w:type="spellEnd"/>
      <w:r w:rsidRPr="00EA30FB">
        <w:rPr>
          <w:rFonts w:ascii="Arial" w:eastAsia="Times New Roman" w:hAnsi="Arial" w:cs="Arial"/>
          <w:b/>
          <w:sz w:val="22"/>
          <w:szCs w:val="22"/>
          <w:lang w:val="ro-RO"/>
        </w:rPr>
        <w:t xml:space="preserve"> 1921 Hunedoara</w:t>
      </w:r>
      <w:r w:rsidRPr="00EA30FB">
        <w:rPr>
          <w:rFonts w:ascii="Arial" w:eastAsia="Times New Roman" w:hAnsi="Arial" w:cs="Arial"/>
          <w:b/>
          <w:bCs/>
          <w:sz w:val="22"/>
          <w:szCs w:val="22"/>
          <w:lang w:val="ro-RO"/>
        </w:rPr>
        <w:t>,  pe anul 2023</w:t>
      </w:r>
    </w:p>
    <w:p w14:paraId="277FDB41" w14:textId="77777777" w:rsidR="00EA30FB" w:rsidRPr="00EA30FB" w:rsidRDefault="00EA30FB" w:rsidP="00EA30FB">
      <w:pPr>
        <w:widowControl/>
        <w:ind w:firstLine="708"/>
        <w:jc w:val="both"/>
        <w:textAlignment w:val="auto"/>
        <w:rPr>
          <w:rFonts w:ascii="Arial" w:eastAsia="Times New Roman" w:hAnsi="Arial" w:cs="Arial"/>
          <w:sz w:val="22"/>
          <w:szCs w:val="22"/>
          <w:lang w:val="ro-RO"/>
        </w:rPr>
      </w:pPr>
    </w:p>
    <w:p w14:paraId="6F0B240D" w14:textId="77777777" w:rsidR="00EA30FB" w:rsidRPr="00EA30FB" w:rsidRDefault="00EA30FB" w:rsidP="00EA30FB">
      <w:pPr>
        <w:widowControl/>
        <w:ind w:firstLine="708"/>
        <w:jc w:val="both"/>
        <w:textAlignment w:val="auto"/>
        <w:rPr>
          <w:rFonts w:ascii="Arial" w:eastAsia="Times New Roman" w:hAnsi="Arial" w:cs="Arial"/>
          <w:sz w:val="22"/>
          <w:szCs w:val="22"/>
          <w:lang w:val="ro-RO"/>
        </w:rPr>
      </w:pPr>
      <w:r w:rsidRPr="00EA30FB">
        <w:rPr>
          <w:rFonts w:ascii="Arial" w:eastAsia="Times New Roman" w:hAnsi="Arial" w:cs="Arial"/>
          <w:sz w:val="22"/>
          <w:szCs w:val="22"/>
          <w:lang w:val="ro-RO"/>
        </w:rPr>
        <w:t xml:space="preserve">Temeiul legal al proiectului de hotărâre îl constituie prevederile art. 484 </w:t>
      </w:r>
      <w:proofErr w:type="spellStart"/>
      <w:r w:rsidRPr="00EA30FB">
        <w:rPr>
          <w:rFonts w:ascii="Arial" w:eastAsia="Times New Roman" w:hAnsi="Arial" w:cs="Arial"/>
          <w:iCs/>
          <w:sz w:val="22"/>
          <w:szCs w:val="22"/>
          <w:lang w:val="ro-RO"/>
        </w:rPr>
        <w:t>ş</w:t>
      </w:r>
      <w:r w:rsidRPr="00EA30FB">
        <w:rPr>
          <w:rFonts w:ascii="Arial" w:eastAsia="Times New Roman" w:hAnsi="Arial" w:cs="Arial"/>
          <w:sz w:val="22"/>
          <w:szCs w:val="22"/>
          <w:lang w:val="ro-RO"/>
        </w:rPr>
        <w:t>i</w:t>
      </w:r>
      <w:proofErr w:type="spellEnd"/>
      <w:r w:rsidRPr="00EA30FB">
        <w:rPr>
          <w:rFonts w:ascii="Arial" w:eastAsia="Times New Roman" w:hAnsi="Arial" w:cs="Arial"/>
          <w:sz w:val="22"/>
          <w:szCs w:val="22"/>
          <w:lang w:val="ro-RO"/>
        </w:rPr>
        <w:t xml:space="preserve"> art. 486 din Legea nr. 227/2015 privind Codul Fiscal, cu modificările </w:t>
      </w:r>
      <w:proofErr w:type="spellStart"/>
      <w:r w:rsidRPr="00EA30FB">
        <w:rPr>
          <w:rFonts w:ascii="Arial" w:eastAsia="Times New Roman" w:hAnsi="Arial" w:cs="Arial"/>
          <w:iCs/>
          <w:sz w:val="22"/>
          <w:szCs w:val="22"/>
          <w:lang w:val="ro-RO"/>
        </w:rPr>
        <w:t>ş</w:t>
      </w:r>
      <w:r w:rsidRPr="00EA30FB">
        <w:rPr>
          <w:rFonts w:ascii="Arial" w:eastAsia="Times New Roman" w:hAnsi="Arial" w:cs="Arial"/>
          <w:sz w:val="22"/>
          <w:szCs w:val="22"/>
          <w:lang w:val="ro-RO"/>
        </w:rPr>
        <w:t>i</w:t>
      </w:r>
      <w:proofErr w:type="spellEnd"/>
      <w:r w:rsidRPr="00EA30FB">
        <w:rPr>
          <w:rFonts w:ascii="Arial" w:eastAsia="Times New Roman" w:hAnsi="Arial" w:cs="Arial"/>
          <w:sz w:val="22"/>
          <w:szCs w:val="22"/>
          <w:lang w:val="ro-RO"/>
        </w:rPr>
        <w:t xml:space="preserve"> completările ulterioare, </w:t>
      </w:r>
      <w:r w:rsidRPr="00EA30FB">
        <w:rPr>
          <w:rFonts w:ascii="Arial" w:eastAsia="Times New Roman" w:hAnsi="Arial" w:cs="Arial"/>
          <w:iCs/>
          <w:sz w:val="22"/>
          <w:szCs w:val="22"/>
          <w:lang w:val="ro-RO"/>
        </w:rPr>
        <w:t xml:space="preserve">art. 27 </w:t>
      </w:r>
      <w:proofErr w:type="spellStart"/>
      <w:r w:rsidRPr="00EA30FB">
        <w:rPr>
          <w:rFonts w:ascii="Arial" w:eastAsia="Times New Roman" w:hAnsi="Arial" w:cs="Arial"/>
          <w:iCs/>
          <w:sz w:val="22"/>
          <w:szCs w:val="22"/>
          <w:lang w:val="ro-RO"/>
        </w:rPr>
        <w:t>şi</w:t>
      </w:r>
      <w:proofErr w:type="spellEnd"/>
      <w:r w:rsidRPr="00EA30FB">
        <w:rPr>
          <w:rFonts w:ascii="Arial" w:eastAsia="Times New Roman" w:hAnsi="Arial" w:cs="Arial"/>
          <w:iCs/>
          <w:sz w:val="22"/>
          <w:szCs w:val="22"/>
          <w:lang w:val="ro-RO"/>
        </w:rPr>
        <w:t xml:space="preserve"> art. 30 din Legea nr. 273/2006 privind </w:t>
      </w:r>
      <w:proofErr w:type="spellStart"/>
      <w:r w:rsidRPr="00EA30FB">
        <w:rPr>
          <w:rFonts w:ascii="Arial" w:eastAsia="Times New Roman" w:hAnsi="Arial" w:cs="Arial"/>
          <w:iCs/>
          <w:sz w:val="22"/>
          <w:szCs w:val="22"/>
          <w:lang w:val="ro-RO"/>
        </w:rPr>
        <w:t>finanţele</w:t>
      </w:r>
      <w:proofErr w:type="spellEnd"/>
      <w:r w:rsidRPr="00EA30FB">
        <w:rPr>
          <w:rFonts w:ascii="Arial" w:eastAsia="Times New Roman" w:hAnsi="Arial" w:cs="Arial"/>
          <w:iCs/>
          <w:sz w:val="22"/>
          <w:szCs w:val="22"/>
          <w:lang w:val="ro-RO"/>
        </w:rPr>
        <w:t xml:space="preserve"> publice locale, cu modificările </w:t>
      </w:r>
      <w:proofErr w:type="spellStart"/>
      <w:r w:rsidRPr="00EA30FB">
        <w:rPr>
          <w:rFonts w:ascii="Arial" w:eastAsia="Times New Roman" w:hAnsi="Arial" w:cs="Arial"/>
          <w:iCs/>
          <w:sz w:val="22"/>
          <w:szCs w:val="22"/>
          <w:lang w:val="ro-RO"/>
        </w:rPr>
        <w:t>şi</w:t>
      </w:r>
      <w:proofErr w:type="spellEnd"/>
      <w:r w:rsidRPr="00EA30FB">
        <w:rPr>
          <w:rFonts w:ascii="Arial" w:eastAsia="Times New Roman" w:hAnsi="Arial" w:cs="Arial"/>
          <w:iCs/>
          <w:sz w:val="22"/>
          <w:szCs w:val="22"/>
          <w:lang w:val="ro-RO"/>
        </w:rPr>
        <w:t xml:space="preserve"> completările ulterioare, </w:t>
      </w:r>
      <w:r w:rsidRPr="00EA30FB">
        <w:rPr>
          <w:rFonts w:ascii="Arial" w:eastAsia="Times New Roman" w:hAnsi="Arial" w:cs="Arial"/>
          <w:bCs/>
          <w:color w:val="00000A"/>
          <w:sz w:val="22"/>
          <w:szCs w:val="22"/>
          <w:lang w:val="ro-RO"/>
        </w:rPr>
        <w:t xml:space="preserve">ale </w:t>
      </w:r>
      <w:r w:rsidRPr="00EA30FB">
        <w:rPr>
          <w:rFonts w:ascii="Arial" w:eastAsia="Times New Roman" w:hAnsi="Arial" w:cs="Arial"/>
          <w:sz w:val="22"/>
          <w:szCs w:val="22"/>
          <w:lang w:val="ro-RO"/>
        </w:rPr>
        <w:t xml:space="preserve">Codului civil, republicat, cu modificările </w:t>
      </w:r>
      <w:proofErr w:type="spellStart"/>
      <w:r w:rsidRPr="00EA30FB">
        <w:rPr>
          <w:rFonts w:ascii="Arial" w:eastAsia="Times New Roman" w:hAnsi="Arial" w:cs="Arial"/>
          <w:sz w:val="22"/>
          <w:szCs w:val="22"/>
          <w:lang w:val="ro-RO"/>
        </w:rPr>
        <w:t>şi</w:t>
      </w:r>
      <w:proofErr w:type="spellEnd"/>
      <w:r w:rsidRPr="00EA30FB">
        <w:rPr>
          <w:rFonts w:ascii="Arial" w:eastAsia="Times New Roman" w:hAnsi="Arial" w:cs="Arial"/>
          <w:sz w:val="22"/>
          <w:szCs w:val="22"/>
          <w:lang w:val="ro-RO"/>
        </w:rPr>
        <w:t xml:space="preserve"> completările ulterioare</w:t>
      </w:r>
      <w:r w:rsidRPr="00EA30FB">
        <w:rPr>
          <w:rFonts w:ascii="Arial" w:eastAsia="Arial Unicode MS" w:hAnsi="Arial" w:cs="Arial"/>
          <w:sz w:val="22"/>
          <w:szCs w:val="22"/>
          <w:lang w:val="ro-RO" w:eastAsia="en-US" w:bidi="en-US"/>
        </w:rPr>
        <w:t xml:space="preserve">, ale Legii </w:t>
      </w:r>
      <w:proofErr w:type="spellStart"/>
      <w:r w:rsidRPr="00EA30FB">
        <w:rPr>
          <w:rFonts w:ascii="Arial" w:eastAsia="Arial Unicode MS" w:hAnsi="Arial" w:cs="Arial"/>
          <w:sz w:val="22"/>
          <w:szCs w:val="22"/>
          <w:lang w:val="ro-RO" w:eastAsia="en-US" w:bidi="en-US"/>
        </w:rPr>
        <w:t>educaţiei</w:t>
      </w:r>
      <w:proofErr w:type="spellEnd"/>
      <w:r w:rsidRPr="00EA30FB">
        <w:rPr>
          <w:rFonts w:ascii="Arial" w:eastAsia="Arial Unicode MS" w:hAnsi="Arial" w:cs="Arial"/>
          <w:sz w:val="22"/>
          <w:szCs w:val="22"/>
          <w:lang w:val="ro-RO" w:eastAsia="en-US" w:bidi="en-US"/>
        </w:rPr>
        <w:t xml:space="preserve"> fizice </w:t>
      </w:r>
      <w:proofErr w:type="spellStart"/>
      <w:r w:rsidRPr="00EA30FB">
        <w:rPr>
          <w:rFonts w:ascii="Arial" w:eastAsia="Arial Unicode MS" w:hAnsi="Arial" w:cs="Arial"/>
          <w:sz w:val="22"/>
          <w:szCs w:val="22"/>
          <w:lang w:val="ro-RO" w:eastAsia="en-US" w:bidi="en-US"/>
        </w:rPr>
        <w:t>şi</w:t>
      </w:r>
      <w:proofErr w:type="spellEnd"/>
      <w:r w:rsidRPr="00EA30FB">
        <w:rPr>
          <w:rFonts w:ascii="Arial" w:eastAsia="Arial Unicode MS" w:hAnsi="Arial" w:cs="Arial"/>
          <w:sz w:val="22"/>
          <w:szCs w:val="22"/>
          <w:lang w:val="ro-RO" w:eastAsia="en-US" w:bidi="en-US"/>
        </w:rPr>
        <w:t xml:space="preserve"> sportului nr.69/2000, cu modificările și completările ulterioare, </w:t>
      </w:r>
      <w:r w:rsidRPr="00EA30FB">
        <w:rPr>
          <w:rFonts w:ascii="Arial" w:eastAsia="Arial Unicode MS" w:hAnsi="Arial" w:cs="Arial"/>
          <w:bCs/>
          <w:sz w:val="22"/>
          <w:szCs w:val="22"/>
          <w:lang w:val="ro-RO" w:eastAsia="en-US" w:bidi="en-US"/>
        </w:rPr>
        <w:t xml:space="preserve">ale art. 4 lit. b) și art. 7 din Legea nr.52/2003 </w:t>
      </w:r>
      <w:r w:rsidRPr="00EA30FB">
        <w:rPr>
          <w:rFonts w:ascii="Arial" w:eastAsia="Arial Unicode MS" w:hAnsi="Arial" w:cs="Arial"/>
          <w:bCs/>
          <w:color w:val="000000"/>
          <w:sz w:val="22"/>
          <w:szCs w:val="22"/>
          <w:lang w:val="ro-RO" w:eastAsia="en-US" w:bidi="en-US"/>
        </w:rPr>
        <w:t xml:space="preserve">privind </w:t>
      </w:r>
      <w:proofErr w:type="spellStart"/>
      <w:r w:rsidRPr="00EA30FB">
        <w:rPr>
          <w:rFonts w:ascii="Arial" w:eastAsia="Arial Unicode MS" w:hAnsi="Arial" w:cs="Arial"/>
          <w:bCs/>
          <w:color w:val="000000"/>
          <w:sz w:val="22"/>
          <w:szCs w:val="22"/>
          <w:lang w:val="ro-RO" w:eastAsia="en-US" w:bidi="en-US"/>
        </w:rPr>
        <w:t>transparenţa</w:t>
      </w:r>
      <w:proofErr w:type="spellEnd"/>
      <w:r w:rsidRPr="00EA30FB">
        <w:rPr>
          <w:rFonts w:ascii="Arial" w:eastAsia="Arial Unicode MS" w:hAnsi="Arial" w:cs="Arial"/>
          <w:bCs/>
          <w:color w:val="000000"/>
          <w:sz w:val="22"/>
          <w:szCs w:val="22"/>
          <w:lang w:val="ro-RO" w:eastAsia="en-US" w:bidi="en-US"/>
        </w:rPr>
        <w:t xml:space="preserve"> decizională în </w:t>
      </w:r>
      <w:proofErr w:type="spellStart"/>
      <w:r w:rsidRPr="00EA30FB">
        <w:rPr>
          <w:rFonts w:ascii="Arial" w:eastAsia="Arial Unicode MS" w:hAnsi="Arial" w:cs="Arial"/>
          <w:bCs/>
          <w:sz w:val="22"/>
          <w:szCs w:val="22"/>
          <w:lang w:val="ro-RO" w:eastAsia="en-US" w:bidi="en-US"/>
        </w:rPr>
        <w:t>administraţia</w:t>
      </w:r>
      <w:proofErr w:type="spellEnd"/>
      <w:r w:rsidRPr="00EA30FB">
        <w:rPr>
          <w:rFonts w:ascii="Arial" w:eastAsia="Arial Unicode MS" w:hAnsi="Arial" w:cs="Arial"/>
          <w:bCs/>
          <w:sz w:val="22"/>
          <w:szCs w:val="22"/>
          <w:lang w:val="ro-RO" w:eastAsia="en-US" w:bidi="en-US"/>
        </w:rPr>
        <w:t xml:space="preserve"> publică, republicată, cu modificările și completările ulterioare, </w:t>
      </w:r>
      <w:r w:rsidRPr="00EA30FB">
        <w:rPr>
          <w:rFonts w:ascii="Arial" w:eastAsia="Times New Roman" w:hAnsi="Arial" w:cs="Arial"/>
          <w:iCs/>
          <w:sz w:val="22"/>
          <w:szCs w:val="22"/>
          <w:lang w:val="ro-RO"/>
        </w:rPr>
        <w:t xml:space="preserve">ale </w:t>
      </w:r>
      <w:r w:rsidRPr="00EA30FB">
        <w:rPr>
          <w:rFonts w:ascii="Arial" w:eastAsia="Times New Roman" w:hAnsi="Arial" w:cs="Arial"/>
          <w:sz w:val="22"/>
          <w:szCs w:val="22"/>
          <w:lang w:val="ro-RO"/>
        </w:rPr>
        <w:t xml:space="preserve">Hotărârii Consiliului Local al Municipiului Hunedoara nr.274/2016 privind înființarea Clubului Sportiv Hunedoara, instituție publică, în subordinea Consiliului Local al Municipiului Hunedoara, cu modificările și completările ulterioare, precum și ale Hotărârii Consiliului Local al Municipiului Hunedoara nr. 256/2022 privind aprobarea structurii organizatorice – organigrama, a statului de funcții și a Regulamentului de organizare și funcționare al Clubului Sportiv </w:t>
      </w:r>
      <w:proofErr w:type="spellStart"/>
      <w:r w:rsidRPr="00EA30FB">
        <w:rPr>
          <w:rFonts w:ascii="Arial" w:eastAsia="Times New Roman" w:hAnsi="Arial" w:cs="Arial"/>
          <w:sz w:val="22"/>
          <w:szCs w:val="22"/>
          <w:lang w:val="ro-RO"/>
        </w:rPr>
        <w:t>Corvinul</w:t>
      </w:r>
      <w:proofErr w:type="spellEnd"/>
      <w:r w:rsidRPr="00EA30FB">
        <w:rPr>
          <w:rFonts w:ascii="Arial" w:eastAsia="Times New Roman" w:hAnsi="Arial" w:cs="Arial"/>
          <w:sz w:val="22"/>
          <w:szCs w:val="22"/>
          <w:lang w:val="ro-RO"/>
        </w:rPr>
        <w:t xml:space="preserve"> 1921 Hunedoara</w:t>
      </w:r>
      <w:r w:rsidRPr="00EA30FB">
        <w:rPr>
          <w:rFonts w:ascii="Arial" w:eastAsia="Times New Roman" w:hAnsi="Arial" w:cs="Arial"/>
          <w:iCs/>
          <w:sz w:val="22"/>
          <w:szCs w:val="22"/>
          <w:lang w:val="ro-RO"/>
        </w:rPr>
        <w:t>.</w:t>
      </w:r>
    </w:p>
    <w:p w14:paraId="197305F4" w14:textId="77777777" w:rsidR="00EA30FB" w:rsidRPr="00EA30FB" w:rsidRDefault="00EA30FB" w:rsidP="00EA30FB">
      <w:pPr>
        <w:widowControl/>
        <w:ind w:firstLine="706"/>
        <w:jc w:val="both"/>
        <w:textAlignment w:val="auto"/>
        <w:rPr>
          <w:rFonts w:ascii="Arial" w:eastAsia="Times New Roman" w:hAnsi="Arial" w:cs="Arial"/>
          <w:sz w:val="22"/>
          <w:szCs w:val="22"/>
          <w:lang w:val="ro-RO"/>
        </w:rPr>
      </w:pPr>
      <w:r w:rsidRPr="00EA30FB">
        <w:rPr>
          <w:rFonts w:ascii="Arial" w:eastAsia="Times New Roman" w:hAnsi="Arial" w:cs="Arial"/>
          <w:sz w:val="22"/>
          <w:szCs w:val="22"/>
          <w:lang w:val="ro-RO"/>
        </w:rPr>
        <w:t xml:space="preserve">Prin proiectul de hotărâre inițiat de Primarul municipiului Hunedoara, domnul Dan </w:t>
      </w:r>
      <w:proofErr w:type="spellStart"/>
      <w:r w:rsidRPr="00EA30FB">
        <w:rPr>
          <w:rFonts w:ascii="Arial" w:eastAsia="Times New Roman" w:hAnsi="Arial" w:cs="Arial"/>
          <w:sz w:val="22"/>
          <w:szCs w:val="22"/>
          <w:lang w:val="ro-RO"/>
        </w:rPr>
        <w:t>Bobouțanu</w:t>
      </w:r>
      <w:proofErr w:type="spellEnd"/>
      <w:r w:rsidRPr="00EA30FB">
        <w:rPr>
          <w:rFonts w:ascii="Arial" w:eastAsia="Times New Roman" w:hAnsi="Arial" w:cs="Arial"/>
          <w:sz w:val="22"/>
          <w:szCs w:val="22"/>
          <w:lang w:val="ro-RO"/>
        </w:rPr>
        <w:t xml:space="preserve">, supus dezbaterii </w:t>
      </w:r>
      <w:proofErr w:type="spellStart"/>
      <w:r w:rsidRPr="00EA30FB">
        <w:rPr>
          <w:rFonts w:ascii="Arial" w:eastAsia="Times New Roman" w:hAnsi="Arial" w:cs="Arial"/>
          <w:sz w:val="22"/>
          <w:szCs w:val="22"/>
          <w:lang w:val="ro-RO"/>
        </w:rPr>
        <w:t>şi</w:t>
      </w:r>
      <w:proofErr w:type="spellEnd"/>
      <w:r w:rsidRPr="00EA30FB">
        <w:rPr>
          <w:rFonts w:ascii="Arial" w:eastAsia="Times New Roman" w:hAnsi="Arial" w:cs="Arial"/>
          <w:sz w:val="22"/>
          <w:szCs w:val="22"/>
          <w:lang w:val="ro-RO"/>
        </w:rPr>
        <w:t xml:space="preserve"> adoptării Consiliului Local al Municipiului Hunedoara se propune modificarea și completarea Hotărârii Consiliului Local al municipiului Hunedoara nr. 490/2022 privind stabilirea taxelor ce vor fi aplicate de</w:t>
      </w:r>
      <w:r w:rsidRPr="00EA30FB">
        <w:rPr>
          <w:rFonts w:ascii="Arial" w:eastAsia="Times New Roman" w:hAnsi="Arial" w:cs="Arial"/>
          <w:bCs/>
          <w:sz w:val="22"/>
          <w:szCs w:val="22"/>
          <w:lang w:val="ro-RO"/>
        </w:rPr>
        <w:t xml:space="preserve"> </w:t>
      </w:r>
      <w:r w:rsidRPr="00EA30FB">
        <w:rPr>
          <w:rFonts w:ascii="Arial" w:eastAsia="Times New Roman" w:hAnsi="Arial" w:cs="Arial"/>
          <w:sz w:val="22"/>
          <w:szCs w:val="22"/>
          <w:lang w:val="ro-RO"/>
        </w:rPr>
        <w:t xml:space="preserve">Clubul Sportiv </w:t>
      </w:r>
      <w:proofErr w:type="spellStart"/>
      <w:r w:rsidRPr="00EA30FB">
        <w:rPr>
          <w:rFonts w:ascii="Arial" w:eastAsia="Times New Roman" w:hAnsi="Arial" w:cs="Arial"/>
          <w:sz w:val="22"/>
          <w:szCs w:val="22"/>
          <w:lang w:val="ro-RO"/>
        </w:rPr>
        <w:t>Corvinul</w:t>
      </w:r>
      <w:proofErr w:type="spellEnd"/>
      <w:r w:rsidRPr="00EA30FB">
        <w:rPr>
          <w:rFonts w:ascii="Arial" w:eastAsia="Times New Roman" w:hAnsi="Arial" w:cs="Arial"/>
          <w:sz w:val="22"/>
          <w:szCs w:val="22"/>
          <w:lang w:val="ro-RO"/>
        </w:rPr>
        <w:t xml:space="preserve"> 1921 Hunedoara</w:t>
      </w:r>
      <w:r w:rsidRPr="00EA30FB">
        <w:rPr>
          <w:rFonts w:ascii="Arial" w:eastAsia="Times New Roman" w:hAnsi="Arial" w:cs="Arial"/>
          <w:bCs/>
          <w:sz w:val="22"/>
          <w:szCs w:val="22"/>
          <w:lang w:val="ro-RO"/>
        </w:rPr>
        <w:t>,  pe anul 2023</w:t>
      </w:r>
      <w:r w:rsidRPr="00EA30FB">
        <w:rPr>
          <w:rFonts w:ascii="Arial" w:eastAsia="Times New Roman" w:hAnsi="Arial" w:cs="Arial"/>
          <w:sz w:val="22"/>
          <w:szCs w:val="22"/>
          <w:lang w:val="ro-RO"/>
        </w:rPr>
        <w:t>.</w:t>
      </w:r>
    </w:p>
    <w:p w14:paraId="6CB82599" w14:textId="77777777" w:rsidR="00EA30FB" w:rsidRPr="00EA30FB" w:rsidRDefault="00EA30FB" w:rsidP="00EA30FB">
      <w:pPr>
        <w:widowControl/>
        <w:ind w:right="-1" w:firstLine="600"/>
        <w:jc w:val="both"/>
        <w:textAlignment w:val="auto"/>
        <w:rPr>
          <w:rFonts w:ascii="Arial" w:eastAsia="Times New Roman" w:hAnsi="Arial" w:cs="Arial"/>
          <w:sz w:val="22"/>
          <w:szCs w:val="22"/>
          <w:lang w:val="ro-RO"/>
        </w:rPr>
      </w:pPr>
      <w:r w:rsidRPr="00EA30FB">
        <w:rPr>
          <w:rFonts w:ascii="Arial" w:eastAsia="Times New Roman" w:hAnsi="Arial" w:cs="Arial"/>
          <w:sz w:val="22"/>
          <w:szCs w:val="22"/>
          <w:lang w:val="ro-RO"/>
        </w:rPr>
        <w:t>Prin Hotărârea Consiliului Local al municipiului Hunedoara nr. 490/2022 au fost stabilite taxele ce vor fi aplicate de</w:t>
      </w:r>
      <w:r w:rsidRPr="00EA30FB">
        <w:rPr>
          <w:rFonts w:ascii="Arial" w:eastAsia="Times New Roman" w:hAnsi="Arial" w:cs="Arial"/>
          <w:bCs/>
          <w:sz w:val="22"/>
          <w:szCs w:val="22"/>
          <w:lang w:val="ro-RO"/>
        </w:rPr>
        <w:t xml:space="preserve"> </w:t>
      </w:r>
      <w:r w:rsidRPr="00EA30FB">
        <w:rPr>
          <w:rFonts w:ascii="Arial" w:eastAsia="Times New Roman" w:hAnsi="Arial" w:cs="Arial"/>
          <w:sz w:val="22"/>
          <w:szCs w:val="22"/>
          <w:lang w:val="ro-RO"/>
        </w:rPr>
        <w:t xml:space="preserve">Clubul Sportiv </w:t>
      </w:r>
      <w:proofErr w:type="spellStart"/>
      <w:r w:rsidRPr="00EA30FB">
        <w:rPr>
          <w:rFonts w:ascii="Arial" w:eastAsia="Times New Roman" w:hAnsi="Arial" w:cs="Arial"/>
          <w:sz w:val="22"/>
          <w:szCs w:val="22"/>
          <w:lang w:val="ro-RO"/>
        </w:rPr>
        <w:t>Corvinul</w:t>
      </w:r>
      <w:proofErr w:type="spellEnd"/>
      <w:r w:rsidRPr="00EA30FB">
        <w:rPr>
          <w:rFonts w:ascii="Arial" w:eastAsia="Times New Roman" w:hAnsi="Arial" w:cs="Arial"/>
          <w:sz w:val="22"/>
          <w:szCs w:val="22"/>
          <w:lang w:val="ro-RO"/>
        </w:rPr>
        <w:t xml:space="preserve"> 1921 Hunedoara</w:t>
      </w:r>
      <w:r w:rsidRPr="00EA30FB">
        <w:rPr>
          <w:rFonts w:ascii="Arial" w:eastAsia="Times New Roman" w:hAnsi="Arial" w:cs="Arial"/>
          <w:bCs/>
          <w:sz w:val="22"/>
          <w:szCs w:val="22"/>
          <w:lang w:val="ro-RO"/>
        </w:rPr>
        <w:t>,  pe anul 2023</w:t>
      </w:r>
      <w:r w:rsidRPr="00EA30FB">
        <w:rPr>
          <w:rFonts w:ascii="Arial" w:eastAsia="Times New Roman" w:hAnsi="Arial" w:cs="Arial"/>
          <w:sz w:val="22"/>
          <w:szCs w:val="22"/>
          <w:lang w:val="ro-RO"/>
        </w:rPr>
        <w:t xml:space="preserve">. Prin Anexa la Hotărârea nr. 490/2022 a fost aprobată procedura </w:t>
      </w:r>
      <w:proofErr w:type="spellStart"/>
      <w:r w:rsidRPr="00EA30FB">
        <w:rPr>
          <w:rFonts w:ascii="Arial" w:eastAsia="Times New Roman" w:hAnsi="Arial" w:cs="Arial"/>
          <w:sz w:val="22"/>
          <w:szCs w:val="22"/>
          <w:lang w:val="ro-RO"/>
        </w:rPr>
        <w:t>şi</w:t>
      </w:r>
      <w:proofErr w:type="spellEnd"/>
      <w:r w:rsidRPr="00EA30FB">
        <w:rPr>
          <w:rFonts w:ascii="Arial" w:eastAsia="Times New Roman" w:hAnsi="Arial" w:cs="Arial"/>
          <w:sz w:val="22"/>
          <w:szCs w:val="22"/>
          <w:lang w:val="ro-RO"/>
        </w:rPr>
        <w:t xml:space="preserve"> modalitatea de încasare a taxelor ce vor fi aplicate de Clubul Sportiv </w:t>
      </w:r>
      <w:proofErr w:type="spellStart"/>
      <w:r w:rsidRPr="00EA30FB">
        <w:rPr>
          <w:rFonts w:ascii="Arial" w:eastAsia="Times New Roman" w:hAnsi="Arial" w:cs="Arial"/>
          <w:sz w:val="22"/>
          <w:szCs w:val="22"/>
          <w:lang w:val="ro-RO"/>
        </w:rPr>
        <w:t>Corvinul</w:t>
      </w:r>
      <w:proofErr w:type="spellEnd"/>
      <w:r w:rsidRPr="00EA30FB">
        <w:rPr>
          <w:rFonts w:ascii="Arial" w:eastAsia="Times New Roman" w:hAnsi="Arial" w:cs="Arial"/>
          <w:sz w:val="22"/>
          <w:szCs w:val="22"/>
          <w:lang w:val="ro-RO"/>
        </w:rPr>
        <w:t xml:space="preserve"> 1921 Hunedoara, pe anul 2023.</w:t>
      </w:r>
    </w:p>
    <w:p w14:paraId="6F87551E" w14:textId="77777777" w:rsidR="00EA30FB" w:rsidRPr="00EA30FB" w:rsidRDefault="00EA30FB" w:rsidP="00EA30FB">
      <w:pPr>
        <w:widowControl/>
        <w:tabs>
          <w:tab w:val="left" w:pos="0"/>
        </w:tabs>
        <w:jc w:val="both"/>
        <w:textAlignment w:val="auto"/>
        <w:rPr>
          <w:rFonts w:ascii="Arial" w:eastAsia="Times New Roman" w:hAnsi="Arial" w:cs="Arial"/>
          <w:sz w:val="22"/>
          <w:szCs w:val="22"/>
          <w:lang w:val="ro-RO"/>
        </w:rPr>
      </w:pPr>
      <w:r w:rsidRPr="00EA30FB">
        <w:rPr>
          <w:rFonts w:ascii="Arial" w:eastAsia="Times New Roman" w:hAnsi="Arial" w:cs="Arial"/>
          <w:sz w:val="22"/>
          <w:szCs w:val="22"/>
          <w:lang w:val="ro-RO"/>
        </w:rPr>
        <w:tab/>
        <w:t>Având în vedere faptul că se vor desfășura pe Stadionul ,,Michael Klein“ mai multe meciuri de fotbal în cadrul unor competiții Naționale,  Județene și Interjudețene, cu echipe din eșalon superior, în urma promovării de către echipa de seniori a Clubului în Liga a 2 - a,  se impune modificarea procedurii de stabilire a taxelor. Astfel, î</w:t>
      </w:r>
      <w:r w:rsidRPr="00EA30FB">
        <w:rPr>
          <w:rFonts w:ascii="Arial" w:eastAsia="Times New Roman" w:hAnsi="Arial" w:cs="Arial"/>
          <w:bCs/>
          <w:sz w:val="22"/>
          <w:szCs w:val="22"/>
          <w:lang w:val="ro-RO"/>
        </w:rPr>
        <w:t>n situația în care echipa de seniori a Clubului promovează în Liga superioară, cuantumul taxelor de acces se majorează cu un procent de 100% iar contravaloarea abonamentului se majorează cu un procent de 15%, în vederea susținerii activității.</w:t>
      </w:r>
    </w:p>
    <w:p w14:paraId="35D94786" w14:textId="77777777" w:rsidR="00EA30FB" w:rsidRPr="00EA30FB" w:rsidRDefault="00EA30FB" w:rsidP="00EA30FB">
      <w:pPr>
        <w:widowControl/>
        <w:ind w:firstLine="567"/>
        <w:jc w:val="both"/>
        <w:textAlignment w:val="auto"/>
        <w:rPr>
          <w:rFonts w:ascii="Arial" w:eastAsia="Times New Roman" w:hAnsi="Arial" w:cs="Arial"/>
          <w:sz w:val="22"/>
          <w:szCs w:val="22"/>
          <w:lang w:val="ro-RO"/>
        </w:rPr>
      </w:pPr>
      <w:r w:rsidRPr="00EA30FB">
        <w:rPr>
          <w:rFonts w:ascii="Arial" w:eastAsia="Times New Roman" w:hAnsi="Arial" w:cs="Arial"/>
          <w:sz w:val="22"/>
          <w:szCs w:val="22"/>
          <w:lang w:val="ro-RO"/>
        </w:rPr>
        <w:tab/>
        <w:t xml:space="preserve">Având în vedere cele de mai sus, prin proiectul de hotărâre se propune modificarea </w:t>
      </w:r>
      <w:r w:rsidRPr="00EA30FB">
        <w:rPr>
          <w:rFonts w:ascii="Arial" w:eastAsia="Times New Roman" w:hAnsi="Arial" w:cs="Arial"/>
          <w:bCs/>
          <w:sz w:val="22"/>
          <w:szCs w:val="22"/>
          <w:lang w:val="ro-RO"/>
        </w:rPr>
        <w:t xml:space="preserve">și completarea </w:t>
      </w:r>
      <w:r w:rsidRPr="00EA30FB">
        <w:rPr>
          <w:rFonts w:ascii="Arial" w:eastAsia="Times New Roman" w:hAnsi="Arial" w:cs="Arial"/>
          <w:sz w:val="22"/>
          <w:szCs w:val="22"/>
          <w:lang w:val="ro-RO"/>
        </w:rPr>
        <w:t>Anexei la Hotărârea Consiliului Local al municipiului Hunedoara nr. 490/2022 privind stabilirea taxelor ce vor fi aplicate de</w:t>
      </w:r>
      <w:r w:rsidRPr="00EA30FB">
        <w:rPr>
          <w:rFonts w:ascii="Arial" w:eastAsia="Times New Roman" w:hAnsi="Arial" w:cs="Arial"/>
          <w:bCs/>
          <w:sz w:val="22"/>
          <w:szCs w:val="22"/>
          <w:lang w:val="ro-RO"/>
        </w:rPr>
        <w:t xml:space="preserve"> </w:t>
      </w:r>
      <w:r w:rsidRPr="00EA30FB">
        <w:rPr>
          <w:rFonts w:ascii="Arial" w:eastAsia="Times New Roman" w:hAnsi="Arial" w:cs="Arial"/>
          <w:sz w:val="22"/>
          <w:szCs w:val="22"/>
          <w:lang w:val="ro-RO"/>
        </w:rPr>
        <w:t xml:space="preserve">Clubul Sportiv </w:t>
      </w:r>
      <w:proofErr w:type="spellStart"/>
      <w:r w:rsidRPr="00EA30FB">
        <w:rPr>
          <w:rFonts w:ascii="Arial" w:eastAsia="Times New Roman" w:hAnsi="Arial" w:cs="Arial"/>
          <w:sz w:val="22"/>
          <w:szCs w:val="22"/>
          <w:lang w:val="ro-RO"/>
        </w:rPr>
        <w:t>Corvinul</w:t>
      </w:r>
      <w:proofErr w:type="spellEnd"/>
      <w:r w:rsidRPr="00EA30FB">
        <w:rPr>
          <w:rFonts w:ascii="Arial" w:eastAsia="Times New Roman" w:hAnsi="Arial" w:cs="Arial"/>
          <w:sz w:val="22"/>
          <w:szCs w:val="22"/>
          <w:lang w:val="ro-RO"/>
        </w:rPr>
        <w:t xml:space="preserve"> 1921 Hunedoara</w:t>
      </w:r>
      <w:r w:rsidRPr="00EA30FB">
        <w:rPr>
          <w:rFonts w:ascii="Arial" w:eastAsia="Times New Roman" w:hAnsi="Arial" w:cs="Arial"/>
          <w:bCs/>
          <w:sz w:val="22"/>
          <w:szCs w:val="22"/>
          <w:lang w:val="ro-RO"/>
        </w:rPr>
        <w:t>,  pe anul 2023</w:t>
      </w:r>
      <w:r w:rsidRPr="00EA30FB">
        <w:rPr>
          <w:rFonts w:ascii="Arial" w:eastAsia="Times New Roman" w:hAnsi="Arial" w:cs="Arial"/>
          <w:b/>
          <w:bCs/>
          <w:sz w:val="22"/>
          <w:szCs w:val="22"/>
          <w:lang w:val="ro-RO"/>
        </w:rPr>
        <w:t xml:space="preserve">, </w:t>
      </w:r>
      <w:r w:rsidRPr="00EA30FB">
        <w:rPr>
          <w:rFonts w:ascii="Arial" w:eastAsia="Times New Roman" w:hAnsi="Arial" w:cs="Arial"/>
          <w:sz w:val="22"/>
          <w:szCs w:val="22"/>
          <w:lang w:val="ro-RO"/>
        </w:rPr>
        <w:t>conform Anexei  la proiectul de hotărâre. Se va modifica în mod corespunzător articolul 1 din Hotărârea nr. 490/2022, conform prevederilor din proiectul de hotărâre.</w:t>
      </w:r>
    </w:p>
    <w:p w14:paraId="6B99C19C" w14:textId="77777777" w:rsidR="00EA30FB" w:rsidRPr="00EA30FB" w:rsidRDefault="00EA30FB" w:rsidP="00EA30FB">
      <w:pPr>
        <w:widowControl/>
        <w:ind w:firstLine="709"/>
        <w:jc w:val="both"/>
        <w:textAlignment w:val="auto"/>
        <w:rPr>
          <w:rFonts w:ascii="Arial" w:eastAsia="Times New Roman" w:hAnsi="Arial" w:cs="Arial"/>
          <w:b/>
          <w:bCs/>
          <w:sz w:val="22"/>
          <w:szCs w:val="22"/>
          <w:lang w:val="ro-RO"/>
        </w:rPr>
      </w:pPr>
      <w:r w:rsidRPr="00EA30FB">
        <w:rPr>
          <w:rFonts w:ascii="Arial" w:eastAsia="Times New Roman" w:hAnsi="Arial" w:cs="Arial"/>
          <w:sz w:val="22"/>
          <w:szCs w:val="22"/>
          <w:lang w:val="ro-RO"/>
        </w:rPr>
        <w:t xml:space="preserve">Competența dezbaterii și adoptării prezentului proiect de hotărâre revine Consiliului Local al Municipiului Hunedoara în baza </w:t>
      </w:r>
      <w:proofErr w:type="spellStart"/>
      <w:r w:rsidRPr="00EA30FB">
        <w:rPr>
          <w:rFonts w:ascii="Arial" w:eastAsia="Times New Roman" w:hAnsi="Arial" w:cs="Arial"/>
          <w:sz w:val="22"/>
          <w:szCs w:val="22"/>
          <w:lang w:val="ro-RO"/>
        </w:rPr>
        <w:t>dispoziţiilor</w:t>
      </w:r>
      <w:proofErr w:type="spellEnd"/>
      <w:r w:rsidRPr="00EA30FB">
        <w:rPr>
          <w:rFonts w:ascii="Arial" w:eastAsia="Times New Roman" w:hAnsi="Arial" w:cs="Arial"/>
          <w:sz w:val="22"/>
          <w:szCs w:val="22"/>
          <w:lang w:val="ro-RO"/>
        </w:rPr>
        <w:t xml:space="preserve"> art. 129, alin. (1), alin. (2), lit. b), alin. (4), lit. c), alin. (14) </w:t>
      </w:r>
      <w:proofErr w:type="spellStart"/>
      <w:r w:rsidRPr="00EA30FB">
        <w:rPr>
          <w:rFonts w:ascii="Arial" w:eastAsia="Times New Roman" w:hAnsi="Arial" w:cs="Arial"/>
          <w:sz w:val="22"/>
          <w:szCs w:val="22"/>
          <w:lang w:val="ro-RO"/>
        </w:rPr>
        <w:t>şi</w:t>
      </w:r>
      <w:proofErr w:type="spellEnd"/>
      <w:r w:rsidRPr="00EA30FB">
        <w:rPr>
          <w:rFonts w:ascii="Arial" w:eastAsia="Times New Roman" w:hAnsi="Arial" w:cs="Arial"/>
          <w:sz w:val="22"/>
          <w:szCs w:val="22"/>
          <w:lang w:val="ro-RO"/>
        </w:rPr>
        <w:t xml:space="preserve"> art.139, art. 196 alin. (1) lit. a), din </w:t>
      </w:r>
      <w:proofErr w:type="spellStart"/>
      <w:r w:rsidRPr="00EA30FB">
        <w:rPr>
          <w:rFonts w:ascii="Arial" w:eastAsia="Times New Roman" w:hAnsi="Arial" w:cs="Arial"/>
          <w:sz w:val="22"/>
          <w:szCs w:val="22"/>
          <w:lang w:val="ro-RO"/>
        </w:rPr>
        <w:t>Ordonanţa</w:t>
      </w:r>
      <w:proofErr w:type="spellEnd"/>
      <w:r w:rsidRPr="00EA30FB">
        <w:rPr>
          <w:rFonts w:ascii="Arial" w:eastAsia="Times New Roman" w:hAnsi="Arial" w:cs="Arial"/>
          <w:sz w:val="22"/>
          <w:szCs w:val="22"/>
          <w:lang w:val="ro-RO"/>
        </w:rPr>
        <w:t xml:space="preserve"> de </w:t>
      </w:r>
      <w:proofErr w:type="spellStart"/>
      <w:r w:rsidRPr="00EA30FB">
        <w:rPr>
          <w:rFonts w:ascii="Arial" w:eastAsia="Times New Roman" w:hAnsi="Arial" w:cs="Arial"/>
          <w:sz w:val="22"/>
          <w:szCs w:val="22"/>
          <w:lang w:val="ro-RO"/>
        </w:rPr>
        <w:t>Urgenţă</w:t>
      </w:r>
      <w:proofErr w:type="spellEnd"/>
      <w:r w:rsidRPr="00EA30FB">
        <w:rPr>
          <w:rFonts w:ascii="Arial" w:eastAsia="Times New Roman" w:hAnsi="Arial" w:cs="Arial"/>
          <w:sz w:val="22"/>
          <w:szCs w:val="22"/>
          <w:lang w:val="ro-RO"/>
        </w:rPr>
        <w:t xml:space="preserve"> nr.57/2019 privind Codul administrativ, cu modificările și completările ulterioare.</w:t>
      </w:r>
    </w:p>
    <w:p w14:paraId="04A56706" w14:textId="77777777" w:rsidR="00EA30FB" w:rsidRPr="00EA30FB" w:rsidRDefault="00EA30FB" w:rsidP="00EA30FB">
      <w:pPr>
        <w:widowControl/>
        <w:jc w:val="center"/>
        <w:textAlignment w:val="auto"/>
        <w:rPr>
          <w:rFonts w:ascii="Arial" w:eastAsia="Times New Roman" w:hAnsi="Arial" w:cs="Arial"/>
          <w:b/>
          <w:bCs/>
          <w:sz w:val="22"/>
          <w:szCs w:val="22"/>
          <w:lang w:val="ro-RO"/>
        </w:rPr>
      </w:pPr>
    </w:p>
    <w:p w14:paraId="586E13A4" w14:textId="77777777" w:rsidR="00EA30FB" w:rsidRPr="00EA30FB" w:rsidRDefault="00EA30FB" w:rsidP="00EA30FB">
      <w:pPr>
        <w:widowControl/>
        <w:jc w:val="center"/>
        <w:textAlignment w:val="auto"/>
        <w:rPr>
          <w:rFonts w:ascii="Arial" w:eastAsia="Times New Roman" w:hAnsi="Arial" w:cs="Arial"/>
          <w:b/>
          <w:bCs/>
          <w:sz w:val="22"/>
          <w:szCs w:val="22"/>
          <w:lang w:val="ro-RO"/>
        </w:rPr>
      </w:pPr>
      <w:r w:rsidRPr="00EA30FB">
        <w:rPr>
          <w:rFonts w:ascii="Arial" w:eastAsia="Times New Roman" w:hAnsi="Arial" w:cs="Arial"/>
          <w:b/>
          <w:bCs/>
          <w:sz w:val="22"/>
          <w:szCs w:val="22"/>
          <w:lang w:val="ro-RO"/>
        </w:rPr>
        <w:t>Hunedoara, la 29.06.2023</w:t>
      </w:r>
    </w:p>
    <w:p w14:paraId="11F458D7" w14:textId="77777777" w:rsidR="00EA30FB" w:rsidRPr="00EA30FB" w:rsidRDefault="00EA30FB" w:rsidP="00EA30FB">
      <w:pPr>
        <w:widowControl/>
        <w:jc w:val="center"/>
        <w:textAlignment w:val="auto"/>
        <w:rPr>
          <w:rFonts w:ascii="Arial" w:eastAsia="Times New Roman" w:hAnsi="Arial" w:cs="Arial"/>
          <w:b/>
          <w:bCs/>
          <w:sz w:val="22"/>
          <w:szCs w:val="22"/>
          <w:lang w:val="ro-RO"/>
        </w:rPr>
      </w:pPr>
    </w:p>
    <w:p w14:paraId="6600F6E9" w14:textId="77777777" w:rsidR="00EA30FB" w:rsidRPr="00EA30FB" w:rsidRDefault="00EA30FB" w:rsidP="00EA30FB">
      <w:pPr>
        <w:widowControl/>
        <w:jc w:val="center"/>
        <w:textAlignment w:val="auto"/>
        <w:rPr>
          <w:rFonts w:ascii="Arial" w:eastAsia="Times New Roman" w:hAnsi="Arial" w:cs="Arial"/>
          <w:b/>
          <w:bCs/>
          <w:sz w:val="22"/>
          <w:szCs w:val="22"/>
          <w:lang w:val="ro-RO"/>
        </w:rPr>
      </w:pPr>
      <w:r w:rsidRPr="00EA30FB">
        <w:rPr>
          <w:rFonts w:ascii="Arial" w:eastAsia="Times New Roman" w:hAnsi="Arial" w:cs="Arial"/>
          <w:b/>
          <w:bCs/>
          <w:sz w:val="22"/>
          <w:szCs w:val="22"/>
          <w:lang w:val="ro-RO"/>
        </w:rPr>
        <w:t>DIRECTOR,</w:t>
      </w:r>
    </w:p>
    <w:p w14:paraId="4E0D3B6F" w14:textId="77777777" w:rsidR="00EA30FB" w:rsidRPr="00EA30FB" w:rsidRDefault="00EA30FB" w:rsidP="00EA30FB">
      <w:pPr>
        <w:widowControl/>
        <w:jc w:val="center"/>
        <w:textAlignment w:val="auto"/>
        <w:rPr>
          <w:rFonts w:ascii="Arial" w:eastAsia="Times New Roman" w:hAnsi="Arial" w:cs="Arial"/>
          <w:b/>
          <w:bCs/>
          <w:sz w:val="22"/>
          <w:szCs w:val="22"/>
          <w:lang w:val="ro-RO"/>
        </w:rPr>
      </w:pPr>
      <w:r w:rsidRPr="00EA30FB">
        <w:rPr>
          <w:rFonts w:ascii="Arial" w:eastAsia="Times New Roman" w:hAnsi="Arial" w:cs="Arial"/>
          <w:b/>
          <w:bCs/>
          <w:sz w:val="22"/>
          <w:szCs w:val="22"/>
          <w:lang w:val="ro-RO"/>
        </w:rPr>
        <w:t>DĂNUȚ COLESNIUC</w:t>
      </w:r>
    </w:p>
    <w:p w14:paraId="6CADF5A7" w14:textId="77777777" w:rsidR="00EA30FB" w:rsidRPr="00EA30FB" w:rsidRDefault="00EA30FB" w:rsidP="00EA30FB">
      <w:pPr>
        <w:widowControl/>
        <w:jc w:val="center"/>
        <w:textAlignment w:val="auto"/>
        <w:rPr>
          <w:rFonts w:ascii="Arial" w:eastAsia="Times New Roman" w:hAnsi="Arial" w:cs="Arial"/>
          <w:b/>
          <w:bCs/>
          <w:sz w:val="22"/>
          <w:szCs w:val="22"/>
          <w:lang w:val="ro-RO"/>
        </w:rPr>
      </w:pPr>
    </w:p>
    <w:p w14:paraId="25D81BB2" w14:textId="77777777" w:rsidR="00EA30FB" w:rsidRPr="00EA30FB" w:rsidRDefault="00EA30FB" w:rsidP="00EA30FB">
      <w:pPr>
        <w:widowControl/>
        <w:textAlignment w:val="auto"/>
        <w:rPr>
          <w:rFonts w:ascii="Arial" w:eastAsia="Times New Roman" w:hAnsi="Arial" w:cs="Arial"/>
          <w:b/>
          <w:bCs/>
          <w:sz w:val="22"/>
          <w:szCs w:val="22"/>
          <w:lang w:val="ro-RO"/>
        </w:rPr>
      </w:pPr>
    </w:p>
    <w:p w14:paraId="5A22C4EF" w14:textId="628DDC0A" w:rsidR="00CB67EF" w:rsidRDefault="00EA30FB" w:rsidP="00EA30FB">
      <w:pPr>
        <w:widowControl/>
        <w:textAlignment w:val="auto"/>
        <w:rPr>
          <w:rFonts w:ascii="Arial" w:eastAsia="Times New Roman" w:hAnsi="Arial" w:cs="Arial"/>
          <w:b/>
          <w:bCs/>
          <w:sz w:val="22"/>
          <w:szCs w:val="22"/>
          <w:lang w:val="ro-RO"/>
        </w:rPr>
      </w:pPr>
      <w:r w:rsidRPr="00EA30FB">
        <w:rPr>
          <w:rFonts w:ascii="Arial" w:eastAsia="Times New Roman" w:hAnsi="Arial" w:cs="Arial"/>
          <w:b/>
          <w:bCs/>
          <w:sz w:val="22"/>
          <w:szCs w:val="22"/>
          <w:lang w:val="ro-RO"/>
        </w:rPr>
        <w:t xml:space="preserve">Consilier juridic </w:t>
      </w:r>
      <w:r w:rsidRPr="00EA30FB">
        <w:rPr>
          <w:rFonts w:ascii="Arial" w:eastAsia="Times New Roman" w:hAnsi="Arial" w:cs="Arial"/>
          <w:b/>
          <w:bCs/>
          <w:sz w:val="22"/>
          <w:szCs w:val="22"/>
          <w:lang w:val="ro-RO"/>
        </w:rPr>
        <w:tab/>
      </w:r>
      <w:r w:rsidRPr="00EA30FB">
        <w:rPr>
          <w:rFonts w:ascii="Arial" w:eastAsia="Times New Roman" w:hAnsi="Arial" w:cs="Arial"/>
          <w:b/>
          <w:bCs/>
          <w:sz w:val="22"/>
          <w:szCs w:val="22"/>
          <w:lang w:val="ro-RO"/>
        </w:rPr>
        <w:tab/>
      </w:r>
      <w:r w:rsidRPr="00EA30FB">
        <w:rPr>
          <w:rFonts w:ascii="Arial" w:eastAsia="Times New Roman" w:hAnsi="Arial" w:cs="Arial"/>
          <w:b/>
          <w:bCs/>
          <w:sz w:val="22"/>
          <w:szCs w:val="22"/>
          <w:lang w:val="ro-RO"/>
        </w:rPr>
        <w:tab/>
      </w:r>
      <w:r w:rsidRPr="00EA30FB">
        <w:rPr>
          <w:rFonts w:ascii="Arial" w:eastAsia="Times New Roman" w:hAnsi="Arial" w:cs="Arial"/>
          <w:b/>
          <w:bCs/>
          <w:sz w:val="22"/>
          <w:szCs w:val="22"/>
          <w:lang w:val="ro-RO"/>
        </w:rPr>
        <w:tab/>
      </w:r>
      <w:r w:rsidRPr="00EA30FB">
        <w:rPr>
          <w:rFonts w:ascii="Arial" w:eastAsia="Times New Roman" w:hAnsi="Arial" w:cs="Arial"/>
          <w:b/>
          <w:bCs/>
          <w:sz w:val="22"/>
          <w:szCs w:val="22"/>
          <w:lang w:val="ro-RO"/>
        </w:rPr>
        <w:tab/>
      </w:r>
      <w:r w:rsidRPr="00EA30FB">
        <w:rPr>
          <w:rFonts w:ascii="Arial" w:eastAsia="Times New Roman" w:hAnsi="Arial" w:cs="Arial"/>
          <w:b/>
          <w:bCs/>
          <w:sz w:val="22"/>
          <w:szCs w:val="22"/>
          <w:lang w:val="ro-RO"/>
        </w:rPr>
        <w:tab/>
        <w:t xml:space="preserve">        Compartiment Financiar </w:t>
      </w:r>
      <w:r w:rsidR="005777CA">
        <w:rPr>
          <w:rFonts w:ascii="Arial" w:eastAsia="Times New Roman" w:hAnsi="Arial" w:cs="Arial"/>
          <w:b/>
          <w:bCs/>
          <w:sz w:val="22"/>
          <w:szCs w:val="22"/>
          <w:lang w:val="ro-RO"/>
        </w:rPr>
        <w:t>–</w:t>
      </w:r>
      <w:r w:rsidRPr="00EA30FB">
        <w:rPr>
          <w:rFonts w:ascii="Arial" w:eastAsia="Times New Roman" w:hAnsi="Arial" w:cs="Arial"/>
          <w:b/>
          <w:bCs/>
          <w:sz w:val="22"/>
          <w:szCs w:val="22"/>
          <w:lang w:val="ro-RO"/>
        </w:rPr>
        <w:t xml:space="preserve"> Contabil</w:t>
      </w:r>
    </w:p>
    <w:p w14:paraId="3D458928" w14:textId="5E9A070C" w:rsidR="005777CA" w:rsidRPr="005777CA" w:rsidRDefault="005777CA" w:rsidP="00EA30FB">
      <w:pPr>
        <w:widowControl/>
        <w:textAlignment w:val="auto"/>
        <w:rPr>
          <w:rFonts w:ascii="Arial" w:hAnsi="Arial" w:cs="Arial"/>
          <w:b/>
          <w:bCs/>
          <w:sz w:val="22"/>
          <w:szCs w:val="22"/>
        </w:rPr>
      </w:pPr>
      <w:proofErr w:type="spellStart"/>
      <w:r w:rsidRPr="005777CA">
        <w:rPr>
          <w:rFonts w:ascii="Arial" w:hAnsi="Arial" w:cs="Arial"/>
          <w:b/>
          <w:bCs/>
          <w:sz w:val="22"/>
          <w:szCs w:val="22"/>
        </w:rPr>
        <w:t>Călin</w:t>
      </w:r>
      <w:proofErr w:type="spellEnd"/>
      <w:r w:rsidRPr="005777CA">
        <w:rPr>
          <w:rFonts w:ascii="Arial" w:hAnsi="Arial" w:cs="Arial"/>
          <w:b/>
          <w:bCs/>
          <w:sz w:val="22"/>
          <w:szCs w:val="22"/>
        </w:rPr>
        <w:t xml:space="preserve">-Gheorghe </w:t>
      </w:r>
      <w:proofErr w:type="spellStart"/>
      <w:r w:rsidRPr="005777CA">
        <w:rPr>
          <w:rFonts w:ascii="Arial" w:hAnsi="Arial" w:cs="Arial"/>
          <w:b/>
          <w:bCs/>
          <w:sz w:val="22"/>
          <w:szCs w:val="22"/>
        </w:rPr>
        <w:t>Rață</w:t>
      </w:r>
      <w:proofErr w:type="spellEnd"/>
      <w:r w:rsidRPr="005777CA">
        <w:rPr>
          <w:rFonts w:ascii="Arial" w:hAnsi="Arial" w:cs="Arial"/>
          <w:b/>
          <w:bCs/>
          <w:sz w:val="22"/>
          <w:szCs w:val="22"/>
        </w:rPr>
        <w:t xml:space="preserve"> </w:t>
      </w:r>
      <w:proofErr w:type="spellStart"/>
      <w:r w:rsidRPr="005777CA">
        <w:rPr>
          <w:rFonts w:ascii="Arial" w:hAnsi="Arial" w:cs="Arial"/>
          <w:b/>
          <w:bCs/>
          <w:sz w:val="22"/>
          <w:szCs w:val="22"/>
        </w:rPr>
        <w:t>Bugnariu</w:t>
      </w:r>
      <w:proofErr w:type="spellEnd"/>
      <w:r>
        <w:rPr>
          <w:rFonts w:ascii="Arial" w:hAnsi="Arial" w:cs="Arial"/>
          <w:b/>
          <w:bCs/>
          <w:sz w:val="22"/>
          <w:szCs w:val="22"/>
        </w:rPr>
        <w:t xml:space="preserve">                                                                        </w:t>
      </w:r>
      <w:proofErr w:type="spellStart"/>
      <w:r>
        <w:rPr>
          <w:rFonts w:ascii="Arial" w:hAnsi="Arial" w:cs="Arial"/>
          <w:b/>
          <w:bCs/>
          <w:sz w:val="22"/>
          <w:szCs w:val="22"/>
        </w:rPr>
        <w:t>Luminița</w:t>
      </w:r>
      <w:proofErr w:type="spellEnd"/>
      <w:r>
        <w:rPr>
          <w:rFonts w:ascii="Arial" w:hAnsi="Arial" w:cs="Arial"/>
          <w:b/>
          <w:bCs/>
          <w:sz w:val="22"/>
          <w:szCs w:val="22"/>
        </w:rPr>
        <w:t xml:space="preserve"> </w:t>
      </w:r>
      <w:proofErr w:type="spellStart"/>
      <w:r>
        <w:rPr>
          <w:rFonts w:ascii="Arial" w:hAnsi="Arial" w:cs="Arial"/>
          <w:b/>
          <w:bCs/>
          <w:sz w:val="22"/>
          <w:szCs w:val="22"/>
        </w:rPr>
        <w:t>Egri</w:t>
      </w:r>
      <w:proofErr w:type="spellEnd"/>
    </w:p>
    <w:sectPr w:rsidR="005777CA" w:rsidRPr="005777CA" w:rsidSect="006970E6">
      <w:headerReference w:type="default" r:id="rId9"/>
      <w:pgSz w:w="12240" w:h="15840"/>
      <w:pgMar w:top="475" w:right="576" w:bottom="778" w:left="1210" w:header="418" w:footer="72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B7B80" w14:textId="77777777" w:rsidR="00515FD3" w:rsidRDefault="00515FD3">
      <w:pPr>
        <w:spacing w:line="240" w:lineRule="auto"/>
      </w:pPr>
      <w:r>
        <w:separator/>
      </w:r>
    </w:p>
  </w:endnote>
  <w:endnote w:type="continuationSeparator" w:id="0">
    <w:p w14:paraId="43F2277E" w14:textId="77777777" w:rsidR="00515FD3" w:rsidRDefault="00515F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9EE4" w14:textId="77777777" w:rsidR="00515FD3" w:rsidRDefault="00515FD3">
      <w:pPr>
        <w:spacing w:line="240" w:lineRule="auto"/>
      </w:pPr>
      <w:r>
        <w:separator/>
      </w:r>
    </w:p>
  </w:footnote>
  <w:footnote w:type="continuationSeparator" w:id="0">
    <w:p w14:paraId="641E5CB3" w14:textId="77777777" w:rsidR="00515FD3" w:rsidRDefault="00515F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C3FF" w14:textId="64B0051D" w:rsidR="003C7787" w:rsidRDefault="00D77A66">
    <w:pPr>
      <w:pStyle w:val="Antet"/>
    </w:pPr>
    <w:r>
      <w:rPr>
        <w:noProof/>
      </w:rPr>
      <mc:AlternateContent>
        <mc:Choice Requires="wps">
          <w:drawing>
            <wp:anchor distT="0" distB="0" distL="0" distR="0" simplePos="0" relativeHeight="251659264" behindDoc="1" locked="0" layoutInCell="1" allowOverlap="1" wp14:anchorId="1FE0F337" wp14:editId="01C10380">
              <wp:simplePos x="0" y="0"/>
              <wp:positionH relativeFrom="column">
                <wp:posOffset>0</wp:posOffset>
              </wp:positionH>
              <wp:positionV relativeFrom="paragraph">
                <wp:posOffset>0</wp:posOffset>
              </wp:positionV>
              <wp:extent cx="6624320" cy="160655"/>
              <wp:effectExtent l="0" t="0" r="0" b="2540"/>
              <wp:wrapNone/>
              <wp:docPr id="1031559810"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F4CD7" w14:textId="77777777" w:rsidR="003C7787" w:rsidRDefault="00000000">
                          <w:pPr>
                            <w:pStyle w:val="Antet"/>
                            <w:rPr>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0F337" id="_x0000_t202" coordsize="21600,21600" o:spt="202" path="m,l,21600r21600,l21600,xe">
              <v:stroke joinstyle="miter"/>
              <v:path gradientshapeok="t" o:connecttype="rect"/>
            </v:shapetype>
            <v:shape id="Casetă text 3" o:spid="_x0000_s1026" type="#_x0000_t202" style="position:absolute;margin-left:0;margin-top:0;width:521.6pt;height:12.6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" stroked="f">
              <v:textbox inset="0,0,0,0">
                <w:txbxContent>
                  <w:p w14:paraId="13DF4CD7" w14:textId="77777777" w:rsidR="003C7787" w:rsidRDefault="00000000">
                    <w:pPr>
                      <w:pStyle w:val="Antet"/>
                      <w:rPr>
                        <w:sz w:val="12"/>
                        <w:szCs w:val="1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FF0000"/>
        <w:sz w:val="24"/>
      </w:rPr>
    </w:lvl>
    <w:lvl w:ilvl="1">
      <w:start w:val="1"/>
      <w:numFmt w:val="bullet"/>
      <w:lvlText w:val=""/>
      <w:lvlJc w:val="left"/>
      <w:pPr>
        <w:tabs>
          <w:tab w:val="num" w:pos="1080"/>
        </w:tabs>
        <w:ind w:left="1080" w:hanging="360"/>
      </w:pPr>
      <w:rPr>
        <w:rFonts w:ascii="Symbol" w:hAnsi="Symbol" w:cs="OpenSymbol"/>
        <w:color w:val="FF0000"/>
        <w:sz w:val="24"/>
      </w:rPr>
    </w:lvl>
    <w:lvl w:ilvl="2">
      <w:start w:val="1"/>
      <w:numFmt w:val="bullet"/>
      <w:lvlText w:val=""/>
      <w:lvlJc w:val="left"/>
      <w:pPr>
        <w:tabs>
          <w:tab w:val="num" w:pos="1440"/>
        </w:tabs>
        <w:ind w:left="1440" w:hanging="360"/>
      </w:pPr>
      <w:rPr>
        <w:rFonts w:ascii="Symbol" w:hAnsi="Symbol" w:cs="OpenSymbol"/>
        <w:color w:val="FF0000"/>
        <w:sz w:val="24"/>
      </w:rPr>
    </w:lvl>
    <w:lvl w:ilvl="3">
      <w:start w:val="1"/>
      <w:numFmt w:val="bullet"/>
      <w:lvlText w:val=""/>
      <w:lvlJc w:val="left"/>
      <w:pPr>
        <w:tabs>
          <w:tab w:val="num" w:pos="1800"/>
        </w:tabs>
        <w:ind w:left="1800" w:hanging="360"/>
      </w:pPr>
      <w:rPr>
        <w:rFonts w:ascii="Symbol" w:hAnsi="Symbol" w:cs="OpenSymbol"/>
        <w:color w:val="FF0000"/>
        <w:sz w:val="24"/>
      </w:rPr>
    </w:lvl>
    <w:lvl w:ilvl="4">
      <w:start w:val="1"/>
      <w:numFmt w:val="bullet"/>
      <w:lvlText w:val=""/>
      <w:lvlJc w:val="left"/>
      <w:pPr>
        <w:tabs>
          <w:tab w:val="num" w:pos="2160"/>
        </w:tabs>
        <w:ind w:left="2160" w:hanging="360"/>
      </w:pPr>
      <w:rPr>
        <w:rFonts w:ascii="Symbol" w:hAnsi="Symbol" w:cs="OpenSymbol"/>
        <w:color w:val="FF0000"/>
        <w:sz w:val="24"/>
      </w:rPr>
    </w:lvl>
    <w:lvl w:ilvl="5">
      <w:start w:val="1"/>
      <w:numFmt w:val="bullet"/>
      <w:lvlText w:val=""/>
      <w:lvlJc w:val="left"/>
      <w:pPr>
        <w:tabs>
          <w:tab w:val="num" w:pos="2520"/>
        </w:tabs>
        <w:ind w:left="2520" w:hanging="360"/>
      </w:pPr>
      <w:rPr>
        <w:rFonts w:ascii="Symbol" w:hAnsi="Symbol" w:cs="OpenSymbol"/>
        <w:color w:val="FF0000"/>
        <w:sz w:val="24"/>
      </w:rPr>
    </w:lvl>
    <w:lvl w:ilvl="6">
      <w:start w:val="1"/>
      <w:numFmt w:val="bullet"/>
      <w:lvlText w:val=""/>
      <w:lvlJc w:val="left"/>
      <w:pPr>
        <w:tabs>
          <w:tab w:val="num" w:pos="2880"/>
        </w:tabs>
        <w:ind w:left="2880" w:hanging="360"/>
      </w:pPr>
      <w:rPr>
        <w:rFonts w:ascii="Symbol" w:hAnsi="Symbol" w:cs="OpenSymbol"/>
        <w:color w:val="FF0000"/>
        <w:sz w:val="24"/>
      </w:rPr>
    </w:lvl>
    <w:lvl w:ilvl="7">
      <w:start w:val="1"/>
      <w:numFmt w:val="bullet"/>
      <w:lvlText w:val=""/>
      <w:lvlJc w:val="left"/>
      <w:pPr>
        <w:tabs>
          <w:tab w:val="num" w:pos="3240"/>
        </w:tabs>
        <w:ind w:left="3240" w:hanging="360"/>
      </w:pPr>
      <w:rPr>
        <w:rFonts w:ascii="Symbol" w:hAnsi="Symbol" w:cs="OpenSymbol"/>
        <w:color w:val="FF0000"/>
        <w:sz w:val="24"/>
      </w:rPr>
    </w:lvl>
    <w:lvl w:ilvl="8">
      <w:start w:val="1"/>
      <w:numFmt w:val="bullet"/>
      <w:lvlText w:val=""/>
      <w:lvlJc w:val="left"/>
      <w:pPr>
        <w:tabs>
          <w:tab w:val="num" w:pos="3600"/>
        </w:tabs>
        <w:ind w:left="3600" w:hanging="360"/>
      </w:pPr>
      <w:rPr>
        <w:rFonts w:ascii="Symbol" w:hAnsi="Symbol" w:cs="OpenSymbol"/>
        <w:color w:val="FF0000"/>
        <w:sz w:val="24"/>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lang w:val="en-US"/>
      </w:rPr>
    </w:lvl>
    <w:lvl w:ilvl="1">
      <w:start w:val="1"/>
      <w:numFmt w:val="bullet"/>
      <w:lvlText w:val=""/>
      <w:lvlJc w:val="left"/>
      <w:pPr>
        <w:tabs>
          <w:tab w:val="num" w:pos="1080"/>
        </w:tabs>
        <w:ind w:left="1080" w:hanging="360"/>
      </w:pPr>
      <w:rPr>
        <w:rFonts w:ascii="Symbol" w:hAnsi="Symbol" w:cs="OpenSymbol"/>
        <w:lang w:val="en-US"/>
      </w:rPr>
    </w:lvl>
    <w:lvl w:ilvl="2">
      <w:start w:val="1"/>
      <w:numFmt w:val="bullet"/>
      <w:lvlText w:val=""/>
      <w:lvlJc w:val="left"/>
      <w:pPr>
        <w:tabs>
          <w:tab w:val="num" w:pos="1440"/>
        </w:tabs>
        <w:ind w:left="1440" w:hanging="360"/>
      </w:pPr>
      <w:rPr>
        <w:rFonts w:ascii="Symbol" w:hAnsi="Symbol" w:cs="OpenSymbol"/>
        <w:lang w:val="en-US"/>
      </w:rPr>
    </w:lvl>
    <w:lvl w:ilvl="3">
      <w:start w:val="1"/>
      <w:numFmt w:val="bullet"/>
      <w:lvlText w:val=""/>
      <w:lvlJc w:val="left"/>
      <w:pPr>
        <w:tabs>
          <w:tab w:val="num" w:pos="1800"/>
        </w:tabs>
        <w:ind w:left="1800" w:hanging="360"/>
      </w:pPr>
      <w:rPr>
        <w:rFonts w:ascii="Symbol" w:hAnsi="Symbol" w:cs="OpenSymbol"/>
        <w:lang w:val="en-US"/>
      </w:rPr>
    </w:lvl>
    <w:lvl w:ilvl="4">
      <w:start w:val="1"/>
      <w:numFmt w:val="bullet"/>
      <w:lvlText w:val=""/>
      <w:lvlJc w:val="left"/>
      <w:pPr>
        <w:tabs>
          <w:tab w:val="num" w:pos="2160"/>
        </w:tabs>
        <w:ind w:left="2160" w:hanging="360"/>
      </w:pPr>
      <w:rPr>
        <w:rFonts w:ascii="Symbol" w:hAnsi="Symbol" w:cs="OpenSymbol"/>
        <w:lang w:val="en-US"/>
      </w:rPr>
    </w:lvl>
    <w:lvl w:ilvl="5">
      <w:start w:val="1"/>
      <w:numFmt w:val="bullet"/>
      <w:lvlText w:val=""/>
      <w:lvlJc w:val="left"/>
      <w:pPr>
        <w:tabs>
          <w:tab w:val="num" w:pos="2520"/>
        </w:tabs>
        <w:ind w:left="2520" w:hanging="360"/>
      </w:pPr>
      <w:rPr>
        <w:rFonts w:ascii="Symbol" w:hAnsi="Symbol" w:cs="OpenSymbol"/>
        <w:lang w:val="en-US"/>
      </w:rPr>
    </w:lvl>
    <w:lvl w:ilvl="6">
      <w:start w:val="1"/>
      <w:numFmt w:val="bullet"/>
      <w:lvlText w:val=""/>
      <w:lvlJc w:val="left"/>
      <w:pPr>
        <w:tabs>
          <w:tab w:val="num" w:pos="2880"/>
        </w:tabs>
        <w:ind w:left="2880" w:hanging="360"/>
      </w:pPr>
      <w:rPr>
        <w:rFonts w:ascii="Symbol" w:hAnsi="Symbol" w:cs="OpenSymbol"/>
        <w:lang w:val="en-US"/>
      </w:rPr>
    </w:lvl>
    <w:lvl w:ilvl="7">
      <w:start w:val="1"/>
      <w:numFmt w:val="bullet"/>
      <w:lvlText w:val=""/>
      <w:lvlJc w:val="left"/>
      <w:pPr>
        <w:tabs>
          <w:tab w:val="num" w:pos="3240"/>
        </w:tabs>
        <w:ind w:left="3240" w:hanging="360"/>
      </w:pPr>
      <w:rPr>
        <w:rFonts w:ascii="Symbol" w:hAnsi="Symbol" w:cs="OpenSymbol"/>
        <w:lang w:val="en-US"/>
      </w:rPr>
    </w:lvl>
    <w:lvl w:ilvl="8">
      <w:start w:val="1"/>
      <w:numFmt w:val="bullet"/>
      <w:lvlText w:val=""/>
      <w:lvlJc w:val="left"/>
      <w:pPr>
        <w:tabs>
          <w:tab w:val="num" w:pos="3600"/>
        </w:tabs>
        <w:ind w:left="3600" w:hanging="360"/>
      </w:pPr>
      <w:rPr>
        <w:rFonts w:ascii="Symbol" w:hAnsi="Symbol" w:cs="OpenSymbol"/>
        <w:lang w:val="en-US"/>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num w:numId="1" w16cid:durableId="952633629">
    <w:abstractNumId w:val="1"/>
  </w:num>
  <w:num w:numId="2" w16cid:durableId="46026537">
    <w:abstractNumId w:val="0"/>
  </w:num>
  <w:num w:numId="3" w16cid:durableId="1453943830">
    <w:abstractNumId w:val="2"/>
  </w:num>
  <w:num w:numId="4" w16cid:durableId="454913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1D3"/>
    <w:rsid w:val="000901D3"/>
    <w:rsid w:val="000C6060"/>
    <w:rsid w:val="000C7191"/>
    <w:rsid w:val="000E0978"/>
    <w:rsid w:val="00191765"/>
    <w:rsid w:val="00193713"/>
    <w:rsid w:val="00227EB2"/>
    <w:rsid w:val="00262D45"/>
    <w:rsid w:val="00377510"/>
    <w:rsid w:val="004562D1"/>
    <w:rsid w:val="00515FD3"/>
    <w:rsid w:val="0051734D"/>
    <w:rsid w:val="00556342"/>
    <w:rsid w:val="005777CA"/>
    <w:rsid w:val="00604AEB"/>
    <w:rsid w:val="006970E6"/>
    <w:rsid w:val="00711953"/>
    <w:rsid w:val="00746D1F"/>
    <w:rsid w:val="007D6F9F"/>
    <w:rsid w:val="007F3ED0"/>
    <w:rsid w:val="0091219E"/>
    <w:rsid w:val="00A618F3"/>
    <w:rsid w:val="00A9181E"/>
    <w:rsid w:val="00AD36D4"/>
    <w:rsid w:val="00B250DD"/>
    <w:rsid w:val="00CA05C7"/>
    <w:rsid w:val="00CB67EF"/>
    <w:rsid w:val="00CB7075"/>
    <w:rsid w:val="00D77A66"/>
    <w:rsid w:val="00E02678"/>
    <w:rsid w:val="00E55FB4"/>
    <w:rsid w:val="00EA30FB"/>
    <w:rsid w:val="00FA1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BF23B"/>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34D"/>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51734D"/>
  </w:style>
  <w:style w:type="paragraph" w:styleId="Corptext">
    <w:name w:val="Body Text"/>
    <w:basedOn w:val="Normal"/>
    <w:link w:val="CorptextCaracter"/>
    <w:rsid w:val="0051734D"/>
    <w:pPr>
      <w:spacing w:after="120"/>
    </w:pPr>
  </w:style>
  <w:style w:type="character" w:customStyle="1" w:styleId="CorptextCaracter">
    <w:name w:val="Corp text Caracter"/>
    <w:basedOn w:val="Fontdeparagrafimplicit"/>
    <w:link w:val="Corptext"/>
    <w:rsid w:val="0051734D"/>
    <w:rPr>
      <w:rFonts w:ascii="Times New Roman" w:eastAsia="SimSun" w:hAnsi="Times New Roman" w:cs="Mangal"/>
      <w:kern w:val="1"/>
      <w:sz w:val="24"/>
      <w:szCs w:val="24"/>
      <w:lang w:val="en-US" w:eastAsia="ar-SA"/>
    </w:rPr>
  </w:style>
  <w:style w:type="paragraph" w:customStyle="1" w:styleId="TableContents">
    <w:name w:val="Table Contents"/>
    <w:basedOn w:val="Normal"/>
    <w:rsid w:val="0051734D"/>
    <w:pPr>
      <w:suppressLineNumbers/>
    </w:pPr>
  </w:style>
  <w:style w:type="paragraph" w:customStyle="1" w:styleId="Frspaiere1">
    <w:name w:val="Fără spațiere1"/>
    <w:rsid w:val="0051734D"/>
    <w:pPr>
      <w:widowControl w:val="0"/>
      <w:suppressAutoHyphens/>
      <w:spacing w:after="0" w:line="100" w:lineRule="atLeast"/>
      <w:textAlignment w:val="baseline"/>
    </w:pPr>
    <w:rPr>
      <w:rFonts w:ascii="SimSun" w:eastAsia="SimSun" w:hAnsi="SimSun" w:cs="Mangal"/>
      <w:kern w:val="1"/>
      <w:sz w:val="24"/>
      <w:szCs w:val="21"/>
      <w:lang w:val="en-US" w:eastAsia="hi-IN" w:bidi="hi-IN"/>
    </w:rPr>
  </w:style>
  <w:style w:type="paragraph" w:styleId="TextnBalon">
    <w:name w:val="Balloon Text"/>
    <w:basedOn w:val="Normal"/>
    <w:link w:val="TextnBalonCaracter"/>
    <w:uiPriority w:val="99"/>
    <w:semiHidden/>
    <w:unhideWhenUsed/>
    <w:rsid w:val="0051734D"/>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1734D"/>
    <w:rPr>
      <w:rFonts w:ascii="Tahoma" w:eastAsia="SimSun" w:hAnsi="Tahoma" w:cs="Tahoma"/>
      <w:kern w:val="1"/>
      <w:sz w:val="16"/>
      <w:szCs w:val="16"/>
      <w:lang w:val="en-US" w:eastAsia="ar-SA"/>
    </w:rPr>
  </w:style>
  <w:style w:type="character" w:styleId="Hyperlink">
    <w:name w:val="Hyperlink"/>
    <w:rsid w:val="007F3ED0"/>
    <w:rPr>
      <w:color w:val="0000FF"/>
      <w:u w:val="single"/>
    </w:rPr>
  </w:style>
  <w:style w:type="character" w:customStyle="1" w:styleId="l5def1">
    <w:name w:val="l5def1"/>
    <w:rsid w:val="007F3ED0"/>
    <w:rPr>
      <w:rFonts w:ascii="Arial" w:hAnsi="Arial" w:cs="Arial" w:hint="default"/>
      <w:color w:val="000000"/>
      <w:sz w:val="26"/>
      <w:szCs w:val="26"/>
    </w:rPr>
  </w:style>
  <w:style w:type="paragraph" w:styleId="NormalWeb">
    <w:name w:val="Normal (Web)"/>
    <w:basedOn w:val="Normal"/>
    <w:rsid w:val="007F3ED0"/>
    <w:pPr>
      <w:widowControl/>
      <w:spacing w:before="100" w:after="119" w:line="240" w:lineRule="auto"/>
      <w:textAlignment w:val="auto"/>
    </w:pPr>
    <w:rPr>
      <w:rFonts w:eastAsia="Times New Roman" w:cs="Times New Roman"/>
      <w:kern w:val="0"/>
      <w:lang w:val="ro-RO"/>
    </w:rPr>
  </w:style>
  <w:style w:type="paragraph" w:styleId="Indentcorptext">
    <w:name w:val="Body Text Indent"/>
    <w:basedOn w:val="Normal"/>
    <w:link w:val="IndentcorptextCaracter"/>
    <w:uiPriority w:val="99"/>
    <w:semiHidden/>
    <w:unhideWhenUsed/>
    <w:rsid w:val="00CB7075"/>
    <w:pPr>
      <w:spacing w:after="120"/>
      <w:ind w:left="360"/>
    </w:pPr>
  </w:style>
  <w:style w:type="character" w:customStyle="1" w:styleId="IndentcorptextCaracter">
    <w:name w:val="Indent corp text Caracter"/>
    <w:basedOn w:val="Fontdeparagrafimplicit"/>
    <w:link w:val="Indentcorptext"/>
    <w:uiPriority w:val="99"/>
    <w:semiHidden/>
    <w:rsid w:val="00CB7075"/>
    <w:rPr>
      <w:rFonts w:ascii="Times New Roman" w:eastAsia="SimSun" w:hAnsi="Times New Roman" w:cs="Mangal"/>
      <w:kern w:val="1"/>
      <w:sz w:val="24"/>
      <w:szCs w:val="24"/>
      <w:lang w:val="en-US" w:eastAsia="ar-SA"/>
    </w:rPr>
  </w:style>
  <w:style w:type="character" w:customStyle="1" w:styleId="WW8Num4z0">
    <w:name w:val="WW8Num4z0"/>
    <w:rsid w:val="00B250DD"/>
    <w:rPr>
      <w:rFonts w:ascii="Arial" w:eastAsia="Times New Roman" w:hAnsi="Arial" w:cs="Arial"/>
      <w:b w:val="0"/>
      <w:color w:val="00000A"/>
      <w:kern w:val="1"/>
      <w:sz w:val="24"/>
      <w:szCs w:val="24"/>
      <w:lang w:val="ro-RO"/>
    </w:rPr>
  </w:style>
  <w:style w:type="character" w:customStyle="1" w:styleId="l5tlu1">
    <w:name w:val="l5tlu1"/>
    <w:rsid w:val="00B250DD"/>
    <w:rPr>
      <w:b/>
      <w:bCs/>
      <w:color w:val="000000"/>
      <w:sz w:val="32"/>
      <w:szCs w:val="32"/>
    </w:rPr>
  </w:style>
  <w:style w:type="paragraph" w:styleId="Subtitlu">
    <w:name w:val="Subtitle"/>
    <w:basedOn w:val="Normal"/>
    <w:next w:val="Corptext"/>
    <w:link w:val="SubtitluCaracter"/>
    <w:qFormat/>
    <w:rsid w:val="00B250DD"/>
    <w:pPr>
      <w:widowControl/>
      <w:spacing w:line="240" w:lineRule="auto"/>
      <w:jc w:val="center"/>
      <w:textAlignment w:val="auto"/>
    </w:pPr>
    <w:rPr>
      <w:rFonts w:eastAsia="Times New Roman" w:cs="Times New Roman"/>
      <w:b/>
      <w:spacing w:val="20"/>
      <w:kern w:val="0"/>
      <w:sz w:val="28"/>
      <w:lang w:val="ro-RO"/>
    </w:rPr>
  </w:style>
  <w:style w:type="character" w:customStyle="1" w:styleId="SubtitluCaracter">
    <w:name w:val="Subtitlu Caracter"/>
    <w:basedOn w:val="Fontdeparagrafimplicit"/>
    <w:link w:val="Subtitlu"/>
    <w:rsid w:val="00B250DD"/>
    <w:rPr>
      <w:rFonts w:ascii="Times New Roman" w:eastAsia="Times New Roman" w:hAnsi="Times New Roman" w:cs="Times New Roman"/>
      <w:b/>
      <w:spacing w:val="20"/>
      <w:sz w:val="28"/>
      <w:szCs w:val="24"/>
      <w:lang w:val="ro-RO" w:eastAsia="ar-SA"/>
    </w:rPr>
  </w:style>
  <w:style w:type="paragraph" w:styleId="Antet">
    <w:name w:val="header"/>
    <w:basedOn w:val="Normal"/>
    <w:link w:val="AntetCaracter"/>
    <w:rsid w:val="00B250DD"/>
    <w:pPr>
      <w:widowControl/>
      <w:tabs>
        <w:tab w:val="center" w:pos="4536"/>
        <w:tab w:val="right" w:pos="9072"/>
      </w:tabs>
      <w:spacing w:line="240" w:lineRule="auto"/>
      <w:textAlignment w:val="auto"/>
    </w:pPr>
    <w:rPr>
      <w:rFonts w:ascii="Arial" w:eastAsia="Times New Roman" w:hAnsi="Arial" w:cs="Arial"/>
      <w:kern w:val="0"/>
      <w:lang w:val="ro-RO"/>
    </w:rPr>
  </w:style>
  <w:style w:type="character" w:customStyle="1" w:styleId="AntetCaracter">
    <w:name w:val="Antet Caracter"/>
    <w:basedOn w:val="Fontdeparagrafimplicit"/>
    <w:link w:val="Antet"/>
    <w:uiPriority w:val="99"/>
    <w:rsid w:val="00B250DD"/>
    <w:rPr>
      <w:rFonts w:ascii="Arial" w:eastAsia="Times New Roman" w:hAnsi="Arial" w:cs="Arial"/>
      <w:sz w:val="24"/>
      <w:szCs w:val="24"/>
      <w:lang w:val="ro-RO" w:eastAsia="ar-SA"/>
    </w:rPr>
  </w:style>
  <w:style w:type="paragraph" w:customStyle="1" w:styleId="Standard">
    <w:name w:val="Standard"/>
    <w:rsid w:val="00B250DD"/>
    <w:pPr>
      <w:widowControl w:val="0"/>
      <w:suppressAutoHyphens/>
      <w:spacing w:after="0" w:line="240" w:lineRule="auto"/>
    </w:pPr>
    <w:rPr>
      <w:rFonts w:ascii="Times New Roman" w:eastAsia="SimSun" w:hAnsi="Times New Roman" w:cs="Mangal"/>
      <w:kern w:val="1"/>
      <w:sz w:val="24"/>
      <w:szCs w:val="24"/>
      <w:lang w:val="en-US" w:eastAsia="hi-IN" w:bidi="hi-IN"/>
    </w:rPr>
  </w:style>
  <w:style w:type="paragraph" w:customStyle="1" w:styleId="NoSpacing1">
    <w:name w:val="No Spacing1"/>
    <w:rsid w:val="00B250DD"/>
    <w:pPr>
      <w:widowControl w:val="0"/>
      <w:suppressAutoHyphens/>
      <w:spacing w:after="0" w:line="100" w:lineRule="atLeast"/>
    </w:pPr>
    <w:rPr>
      <w:rFonts w:ascii="Arial" w:eastAsia="Times New Roman" w:hAnsi="Arial" w:cs="Arial"/>
      <w:kern w:val="1"/>
      <w:sz w:val="20"/>
      <w:szCs w:val="20"/>
      <w:lang w:val="ro-RO" w:eastAsia="ar-SA"/>
    </w:rPr>
  </w:style>
  <w:style w:type="paragraph" w:customStyle="1" w:styleId="StyleArialCentered">
    <w:name w:val="Style Arial Centered"/>
    <w:basedOn w:val="Normal"/>
    <w:rsid w:val="0091219E"/>
    <w:pPr>
      <w:widowControl/>
      <w:spacing w:line="240" w:lineRule="auto"/>
      <w:jc w:val="center"/>
      <w:textAlignment w:val="auto"/>
    </w:pPr>
    <w:rPr>
      <w:rFonts w:ascii="Arial" w:eastAsia="Times New Roman" w:hAnsi="Arial" w:cs="Arial"/>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30</cp:revision>
  <dcterms:created xsi:type="dcterms:W3CDTF">2022-07-07T10:08:00Z</dcterms:created>
  <dcterms:modified xsi:type="dcterms:W3CDTF">2023-06-30T10:05:00Z</dcterms:modified>
</cp:coreProperties>
</file>