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90FBE" w14:textId="77777777" w:rsidR="002C13CE" w:rsidRPr="002C13CE" w:rsidRDefault="002C13CE" w:rsidP="002C13CE">
      <w:pPr>
        <w:ind w:left="6899"/>
        <w:rPr>
          <w:rFonts w:ascii="Arial" w:eastAsia="Arial" w:hAnsi="Arial"/>
          <w:b/>
          <w:sz w:val="24"/>
          <w:szCs w:val="22"/>
          <w:lang w:eastAsia="ar-SA" w:bidi="ar-SA"/>
        </w:rPr>
      </w:pPr>
    </w:p>
    <w:tbl>
      <w:tblPr>
        <w:tblW w:w="0" w:type="auto"/>
        <w:tblInd w:w="109" w:type="dxa"/>
        <w:tblLayout w:type="fixed"/>
        <w:tblLook w:val="0000" w:firstRow="0" w:lastRow="0" w:firstColumn="0" w:lastColumn="0" w:noHBand="0" w:noVBand="0"/>
      </w:tblPr>
      <w:tblGrid>
        <w:gridCol w:w="3375"/>
        <w:gridCol w:w="3652"/>
        <w:gridCol w:w="2843"/>
      </w:tblGrid>
      <w:tr w:rsidR="002C13CE" w:rsidRPr="002C13CE" w14:paraId="3D7EEB3A" w14:textId="77777777" w:rsidTr="00F93B8E">
        <w:trPr>
          <w:trHeight w:val="808"/>
        </w:trPr>
        <w:tc>
          <w:tcPr>
            <w:tcW w:w="3375" w:type="dxa"/>
            <w:shd w:val="clear" w:color="auto" w:fill="FFFFFF"/>
          </w:tcPr>
          <w:p w14:paraId="7DADCB07" w14:textId="77777777" w:rsidR="002C13CE" w:rsidRPr="002C13CE" w:rsidRDefault="002C13CE" w:rsidP="002C13CE">
            <w:pPr>
              <w:rPr>
                <w:rFonts w:ascii="Arial" w:eastAsia="Arial" w:hAnsi="Arial"/>
                <w:b/>
                <w:sz w:val="24"/>
                <w:szCs w:val="24"/>
                <w:lang w:eastAsia="ar-SA" w:bidi="ar-SA"/>
              </w:rPr>
            </w:pPr>
            <w:r w:rsidRPr="002C13CE">
              <w:rPr>
                <w:rFonts w:ascii="Arial" w:eastAsia="Arial" w:hAnsi="Arial"/>
                <w:b/>
                <w:sz w:val="24"/>
                <w:szCs w:val="24"/>
                <w:lang w:eastAsia="ar-SA" w:bidi="ar-SA"/>
              </w:rPr>
              <w:t>ROMÂNIA</w:t>
            </w:r>
          </w:p>
          <w:p w14:paraId="0F52D809" w14:textId="77777777" w:rsidR="002C13CE" w:rsidRPr="002C13CE" w:rsidRDefault="002C13CE" w:rsidP="002C13CE">
            <w:pPr>
              <w:rPr>
                <w:rFonts w:ascii="Arial" w:eastAsia="Arial" w:hAnsi="Arial"/>
                <w:b/>
                <w:sz w:val="24"/>
                <w:szCs w:val="24"/>
                <w:lang w:eastAsia="ar-SA" w:bidi="ar-SA"/>
              </w:rPr>
            </w:pPr>
            <w:r w:rsidRPr="002C13CE">
              <w:rPr>
                <w:rFonts w:ascii="Arial" w:eastAsia="Arial" w:hAnsi="Arial"/>
                <w:b/>
                <w:sz w:val="24"/>
                <w:szCs w:val="24"/>
                <w:lang w:eastAsia="ar-SA" w:bidi="ar-SA"/>
              </w:rPr>
              <w:t>JUDEŢUL HUNEDOARA</w:t>
            </w:r>
          </w:p>
          <w:p w14:paraId="78369AEC" w14:textId="77777777" w:rsidR="002C13CE" w:rsidRPr="002C13CE" w:rsidRDefault="002C13CE" w:rsidP="002C13CE">
            <w:pPr>
              <w:rPr>
                <w:rFonts w:ascii="Arial" w:eastAsia="Arial" w:hAnsi="Arial"/>
                <w:b/>
                <w:sz w:val="24"/>
                <w:szCs w:val="24"/>
                <w:lang w:eastAsia="ar-SA" w:bidi="ar-SA"/>
              </w:rPr>
            </w:pPr>
            <w:r w:rsidRPr="002C13CE">
              <w:rPr>
                <w:rFonts w:ascii="Arial" w:eastAsia="Arial" w:hAnsi="Arial"/>
                <w:b/>
                <w:sz w:val="24"/>
                <w:szCs w:val="24"/>
                <w:lang w:eastAsia="ar-SA" w:bidi="ar-SA"/>
              </w:rPr>
              <w:t>MUNICIPIUL HUNEDOARA</w:t>
            </w:r>
          </w:p>
          <w:p w14:paraId="61E23EC7" w14:textId="77777777" w:rsidR="002C13CE" w:rsidRPr="002C13CE" w:rsidRDefault="002C13CE" w:rsidP="002C13CE">
            <w:pPr>
              <w:rPr>
                <w:rFonts w:ascii="Arial" w:eastAsia="Arial" w:hAnsi="Arial"/>
                <w:sz w:val="22"/>
                <w:szCs w:val="22"/>
                <w:lang w:eastAsia="ar-SA" w:bidi="ar-SA"/>
              </w:rPr>
            </w:pPr>
            <w:r w:rsidRPr="002C13CE">
              <w:rPr>
                <w:rFonts w:ascii="Arial" w:eastAsia="Arial" w:hAnsi="Arial"/>
                <w:b/>
                <w:sz w:val="24"/>
                <w:szCs w:val="24"/>
                <w:lang w:eastAsia="ar-SA" w:bidi="ar-SA"/>
              </w:rPr>
              <w:t>CONSILIUL LOCAL</w:t>
            </w:r>
          </w:p>
        </w:tc>
        <w:tc>
          <w:tcPr>
            <w:tcW w:w="3652" w:type="dxa"/>
            <w:shd w:val="clear" w:color="auto" w:fill="FFFFFF"/>
          </w:tcPr>
          <w:p w14:paraId="3F8F39A0" w14:textId="193070E3" w:rsidR="002C13CE" w:rsidRPr="002C13CE" w:rsidRDefault="002C13CE" w:rsidP="002C13CE">
            <w:pPr>
              <w:jc w:val="center"/>
              <w:rPr>
                <w:rFonts w:ascii="Arial" w:eastAsia="Arial" w:hAnsi="Arial"/>
                <w:b/>
                <w:sz w:val="24"/>
                <w:szCs w:val="24"/>
                <w:lang w:eastAsia="ar-SA" w:bidi="ar-SA"/>
              </w:rPr>
            </w:pPr>
            <w:r w:rsidRPr="002C13CE">
              <w:rPr>
                <w:rFonts w:ascii="Arial" w:eastAsia="Arial" w:hAnsi="Arial"/>
                <w:noProof/>
                <w:sz w:val="22"/>
                <w:szCs w:val="22"/>
                <w:lang w:eastAsia="ar-SA" w:bidi="ar-SA"/>
              </w:rPr>
              <w:drawing>
                <wp:inline distT="0" distB="0" distL="0" distR="0" wp14:anchorId="6718873D" wp14:editId="1E3CAFC9">
                  <wp:extent cx="438150" cy="590550"/>
                  <wp:effectExtent l="0" t="0" r="0" b="0"/>
                  <wp:docPr id="119225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150" cy="590550"/>
                          </a:xfrm>
                          <a:prstGeom prst="rect">
                            <a:avLst/>
                          </a:prstGeom>
                          <a:solidFill>
                            <a:srgbClr val="FFFFFF"/>
                          </a:solidFill>
                          <a:ln>
                            <a:noFill/>
                          </a:ln>
                        </pic:spPr>
                      </pic:pic>
                    </a:graphicData>
                  </a:graphic>
                </wp:inline>
              </w:drawing>
            </w:r>
          </w:p>
        </w:tc>
        <w:tc>
          <w:tcPr>
            <w:tcW w:w="2843" w:type="dxa"/>
            <w:shd w:val="clear" w:color="auto" w:fill="FFFFFF"/>
          </w:tcPr>
          <w:p w14:paraId="74A28717" w14:textId="77777777" w:rsidR="002C13CE" w:rsidRPr="002C13CE" w:rsidRDefault="002C13CE" w:rsidP="002C13CE">
            <w:pPr>
              <w:jc w:val="center"/>
              <w:rPr>
                <w:rFonts w:ascii="Arial" w:eastAsia="Arial" w:hAnsi="Arial"/>
                <w:b/>
                <w:sz w:val="22"/>
                <w:szCs w:val="22"/>
                <w:lang w:eastAsia="ar-SA" w:bidi="ar-SA"/>
              </w:rPr>
            </w:pPr>
            <w:r w:rsidRPr="002C13CE">
              <w:rPr>
                <w:rFonts w:ascii="Arial" w:eastAsia="Arial" w:hAnsi="Arial"/>
                <w:b/>
                <w:sz w:val="24"/>
                <w:szCs w:val="24"/>
                <w:lang w:eastAsia="ar-SA" w:bidi="ar-SA"/>
              </w:rPr>
              <w:t>Anexa nr. 2 la</w:t>
            </w:r>
          </w:p>
          <w:p w14:paraId="1A2560A3" w14:textId="77777777" w:rsidR="002C13CE" w:rsidRPr="002C13CE" w:rsidRDefault="002C13CE" w:rsidP="002C13CE">
            <w:pPr>
              <w:jc w:val="center"/>
              <w:rPr>
                <w:rFonts w:ascii="Arial" w:eastAsia="Arial" w:hAnsi="Arial"/>
                <w:b/>
                <w:sz w:val="22"/>
                <w:szCs w:val="22"/>
                <w:lang w:eastAsia="ar-SA" w:bidi="ar-SA"/>
              </w:rPr>
            </w:pPr>
            <w:r w:rsidRPr="002C13CE">
              <w:rPr>
                <w:rFonts w:ascii="Arial" w:eastAsia="Arial" w:hAnsi="Arial"/>
                <w:b/>
                <w:sz w:val="22"/>
                <w:szCs w:val="22"/>
                <w:lang w:eastAsia="ar-SA" w:bidi="ar-SA"/>
              </w:rPr>
              <w:t>Proiectul de Hotărâre</w:t>
            </w:r>
          </w:p>
          <w:p w14:paraId="26F91A9E" w14:textId="77777777" w:rsidR="002C13CE" w:rsidRPr="002C13CE" w:rsidRDefault="002C13CE" w:rsidP="002C13CE">
            <w:pPr>
              <w:jc w:val="center"/>
              <w:rPr>
                <w:rFonts w:ascii="Arial" w:eastAsia="Arial" w:hAnsi="Arial"/>
                <w:sz w:val="22"/>
                <w:szCs w:val="22"/>
                <w:lang w:eastAsia="ar-SA" w:bidi="ar-SA"/>
              </w:rPr>
            </w:pPr>
            <w:r w:rsidRPr="002C13CE">
              <w:rPr>
                <w:rFonts w:ascii="Arial" w:eastAsia="Arial" w:hAnsi="Arial"/>
                <w:b/>
                <w:sz w:val="22"/>
                <w:szCs w:val="22"/>
                <w:lang w:eastAsia="ar-SA" w:bidi="ar-SA"/>
              </w:rPr>
              <w:t>Nr. 605/29.11.2023</w:t>
            </w:r>
          </w:p>
        </w:tc>
      </w:tr>
    </w:tbl>
    <w:p w14:paraId="4912E304" w14:textId="77777777" w:rsidR="002C13CE" w:rsidRPr="002C13CE" w:rsidRDefault="002C13CE" w:rsidP="002C13CE">
      <w:pPr>
        <w:jc w:val="center"/>
        <w:rPr>
          <w:rFonts w:ascii="Arial" w:eastAsia="Arial" w:hAnsi="Arial"/>
          <w:b/>
          <w:bCs/>
          <w:sz w:val="24"/>
          <w:szCs w:val="24"/>
          <w:lang w:eastAsia="ar-SA" w:bidi="ar-SA"/>
        </w:rPr>
      </w:pPr>
      <w:r w:rsidRPr="002C13CE">
        <w:rPr>
          <w:rFonts w:ascii="Arial" w:eastAsia="Arial" w:hAnsi="Arial"/>
          <w:b/>
          <w:bCs/>
          <w:sz w:val="24"/>
          <w:szCs w:val="24"/>
          <w:u w:val="single"/>
          <w:lang w:eastAsia="ar-SA" w:bidi="ar-SA"/>
        </w:rPr>
        <w:t xml:space="preserve">Procedura </w:t>
      </w:r>
    </w:p>
    <w:p w14:paraId="749BED36" w14:textId="77777777" w:rsidR="002C13CE" w:rsidRPr="002C13CE" w:rsidRDefault="002C13CE" w:rsidP="002C13CE">
      <w:pPr>
        <w:jc w:val="center"/>
        <w:rPr>
          <w:rFonts w:ascii="Arial" w:eastAsia="Arial" w:hAnsi="Arial"/>
          <w:sz w:val="24"/>
          <w:szCs w:val="24"/>
          <w:lang w:eastAsia="ar-SA" w:bidi="ar-SA"/>
        </w:rPr>
      </w:pPr>
      <w:r w:rsidRPr="002C13CE">
        <w:rPr>
          <w:rFonts w:ascii="Arial" w:eastAsia="Arial" w:hAnsi="Arial"/>
          <w:b/>
          <w:bCs/>
          <w:sz w:val="24"/>
          <w:szCs w:val="24"/>
          <w:lang w:eastAsia="ar-SA" w:bidi="ar-SA"/>
        </w:rPr>
        <w:t>de utilizare a domeniului public şi privat a Municipiului Hunedoara, care se află în administrarea Complexul Sportiv „Michael Klein” Hunedoara şi Ştrandul Municipal şi modalitatea de încasare a taxelor aferente utilizării</w:t>
      </w:r>
    </w:p>
    <w:p w14:paraId="1CE82BE0" w14:textId="77777777" w:rsidR="002C13CE" w:rsidRPr="002C13CE" w:rsidRDefault="002C13CE" w:rsidP="002C13CE">
      <w:pPr>
        <w:jc w:val="center"/>
        <w:rPr>
          <w:rFonts w:ascii="Arial" w:eastAsia="Arial" w:hAnsi="Arial"/>
          <w:sz w:val="24"/>
          <w:szCs w:val="24"/>
          <w:lang w:eastAsia="ar-SA" w:bidi="ar-SA"/>
        </w:rPr>
      </w:pPr>
    </w:p>
    <w:p w14:paraId="11E80293" w14:textId="77777777" w:rsidR="002C13CE" w:rsidRPr="002C13CE" w:rsidRDefault="002C13CE" w:rsidP="002C13CE">
      <w:pPr>
        <w:jc w:val="center"/>
        <w:rPr>
          <w:rFonts w:ascii="Arial" w:eastAsia="Arial" w:hAnsi="Arial"/>
          <w:sz w:val="24"/>
          <w:szCs w:val="24"/>
          <w:lang w:eastAsia="ar-SA" w:bidi="ar-SA"/>
        </w:rPr>
      </w:pPr>
    </w:p>
    <w:p w14:paraId="0CB77ED9" w14:textId="77777777" w:rsidR="002C13CE" w:rsidRPr="002C13CE" w:rsidRDefault="002C13CE" w:rsidP="002C13CE">
      <w:pPr>
        <w:jc w:val="center"/>
        <w:rPr>
          <w:rFonts w:ascii="Arial" w:eastAsia="Arial" w:hAnsi="Arial"/>
          <w:sz w:val="24"/>
          <w:szCs w:val="24"/>
          <w:lang w:eastAsia="ar-SA" w:bidi="ar-SA"/>
        </w:rPr>
      </w:pPr>
      <w:r w:rsidRPr="002C13CE">
        <w:rPr>
          <w:rFonts w:ascii="Arial" w:eastAsia="Arial" w:hAnsi="Arial"/>
          <w:b/>
          <w:bCs/>
          <w:sz w:val="24"/>
          <w:szCs w:val="24"/>
          <w:u w:val="single"/>
          <w:lang w:eastAsia="ar-SA" w:bidi="ar-SA"/>
        </w:rPr>
        <w:t>Utilizarea temporară a bunurilor mobile/imobile ce aparţin Municipiului Hunedoara a Municipiului Hunedoara, care se află în administrarea Complexul Sportiv „Michael Klein” Hunedoara şi Ştrandul Municipal</w:t>
      </w:r>
    </w:p>
    <w:p w14:paraId="7689FC35" w14:textId="77777777" w:rsidR="002C13CE" w:rsidRPr="002C13CE" w:rsidRDefault="002C13CE" w:rsidP="002C13CE">
      <w:pPr>
        <w:jc w:val="center"/>
        <w:rPr>
          <w:rFonts w:ascii="Arial" w:eastAsia="Arial" w:hAnsi="Arial"/>
          <w:sz w:val="24"/>
          <w:szCs w:val="24"/>
          <w:lang w:eastAsia="ar-SA" w:bidi="ar-SA"/>
        </w:rPr>
      </w:pPr>
    </w:p>
    <w:p w14:paraId="269D71FE" w14:textId="77777777" w:rsidR="002C13CE" w:rsidRPr="002C13CE" w:rsidRDefault="002C13CE" w:rsidP="002C13CE">
      <w:pPr>
        <w:jc w:val="center"/>
        <w:rPr>
          <w:rFonts w:ascii="Arial" w:eastAsia="Arial" w:hAnsi="Arial"/>
          <w:sz w:val="24"/>
          <w:szCs w:val="24"/>
          <w:lang w:eastAsia="ar-SA" w:bidi="ar-SA"/>
        </w:rPr>
      </w:pPr>
    </w:p>
    <w:p w14:paraId="012AF71E" w14:textId="77777777" w:rsidR="002C13CE" w:rsidRPr="002C13CE" w:rsidRDefault="002C13CE" w:rsidP="002C13CE">
      <w:pPr>
        <w:jc w:val="both"/>
        <w:rPr>
          <w:rFonts w:ascii="Arial" w:eastAsia="Arial" w:hAnsi="Arial"/>
          <w:bCs/>
          <w:sz w:val="24"/>
          <w:szCs w:val="24"/>
          <w:lang w:eastAsia="ar-SA" w:bidi="ar-SA"/>
        </w:rPr>
      </w:pPr>
      <w:r w:rsidRPr="002C13CE">
        <w:rPr>
          <w:rFonts w:ascii="Arial" w:eastAsia="Arial" w:hAnsi="Arial"/>
          <w:sz w:val="24"/>
          <w:szCs w:val="24"/>
          <w:lang w:eastAsia="ar-SA" w:bidi="ar-SA"/>
        </w:rPr>
        <w:t>1. Bunurile pot fi utilizate pentru evenimente/activităţii desfăşurate de către persoane fizice sau juridice, taxa de utilizare  fiind cea stabilită anual de către Consiliul Local Hunedoara.</w:t>
      </w:r>
    </w:p>
    <w:p w14:paraId="6856E534" w14:textId="77777777" w:rsidR="002C13CE" w:rsidRPr="002C13CE" w:rsidRDefault="002C13CE" w:rsidP="002C13CE">
      <w:pPr>
        <w:jc w:val="both"/>
        <w:rPr>
          <w:rFonts w:ascii="Arial" w:eastAsia="Arial" w:hAnsi="Arial"/>
          <w:bCs/>
          <w:sz w:val="24"/>
          <w:szCs w:val="24"/>
          <w:lang w:eastAsia="ar-SA" w:bidi="ar-SA"/>
        </w:rPr>
      </w:pPr>
      <w:r w:rsidRPr="002C13CE">
        <w:rPr>
          <w:rFonts w:ascii="Arial" w:eastAsia="Arial" w:hAnsi="Arial"/>
          <w:bCs/>
          <w:sz w:val="24"/>
          <w:szCs w:val="24"/>
          <w:lang w:eastAsia="ar-SA" w:bidi="ar-SA"/>
        </w:rPr>
        <w:t xml:space="preserve">2. Se aprobă procedura de stabilire şi achitare a taxelor  în sensul că aceasta se achită de către persoanele fizice sau juridice care solicită utilizarea temporară a bunurilor pentru desfăşurarea unor activităţii  sau cu ocazia unor evenimente astfel  în schimbul plăţii taxei de utilizare temporară se eliberează chitanţa pe care este consemnată contravaloarea taxei de utilizare şi perioada  pentru care este achitată taxa şi în care se va desfăşura manifestarea. </w:t>
      </w:r>
    </w:p>
    <w:p w14:paraId="68A3FBA4" w14:textId="77777777" w:rsidR="002C13CE" w:rsidRPr="002C13CE" w:rsidRDefault="002C13CE" w:rsidP="002C13CE">
      <w:pPr>
        <w:jc w:val="both"/>
        <w:rPr>
          <w:rFonts w:ascii="Arial" w:eastAsia="Arial" w:hAnsi="Arial"/>
          <w:bCs/>
          <w:sz w:val="24"/>
          <w:szCs w:val="24"/>
          <w:lang w:eastAsia="ar-SA" w:bidi="ar-SA"/>
        </w:rPr>
      </w:pPr>
      <w:r w:rsidRPr="002C13CE">
        <w:rPr>
          <w:rFonts w:ascii="Arial" w:eastAsia="Arial" w:hAnsi="Arial"/>
          <w:bCs/>
          <w:sz w:val="24"/>
          <w:szCs w:val="24"/>
          <w:lang w:eastAsia="ar-SA" w:bidi="ar-SA"/>
        </w:rPr>
        <w:t>3. În prealabil se depune de către solicitanți o cerere prin care se specifică identitatea persoanei fizice sau juridice care solicită, data pentru care se solicită utilizarea temporară a bunurilor, felul manifestării /activităţii, ce fel de obiecte de inventar solicită a-i fi puse la dispoziţie pentru utilizare.</w:t>
      </w:r>
    </w:p>
    <w:p w14:paraId="75F9C2A1" w14:textId="77777777" w:rsidR="002C13CE" w:rsidRPr="002C13CE" w:rsidRDefault="002C13CE" w:rsidP="002C13CE">
      <w:pPr>
        <w:jc w:val="both"/>
        <w:rPr>
          <w:rFonts w:ascii="Arial" w:eastAsia="Arial" w:hAnsi="Arial"/>
          <w:bCs/>
          <w:sz w:val="24"/>
          <w:szCs w:val="24"/>
          <w:lang w:eastAsia="ar-SA" w:bidi="ar-SA"/>
        </w:rPr>
      </w:pPr>
      <w:r w:rsidRPr="002C13CE">
        <w:rPr>
          <w:rFonts w:ascii="Arial" w:eastAsia="Arial" w:hAnsi="Arial"/>
          <w:bCs/>
          <w:sz w:val="24"/>
          <w:szCs w:val="24"/>
          <w:lang w:eastAsia="ar-SA" w:bidi="ar-SA"/>
        </w:rPr>
        <w:t xml:space="preserve">4. Cererile se înregistrează şi se aprobă de către primarul municipiului Hunedoara, iar evidenţa acestora li a plăţii taxei corespunzătoare  se regăseşte la compartimentul de specialitate si la  Direcţia Economică. </w:t>
      </w:r>
    </w:p>
    <w:p w14:paraId="09AC8497" w14:textId="77777777" w:rsidR="002C13CE" w:rsidRPr="002C13CE" w:rsidRDefault="002C13CE" w:rsidP="002C13CE">
      <w:pPr>
        <w:jc w:val="both"/>
        <w:rPr>
          <w:rFonts w:ascii="Arial" w:eastAsia="Arial" w:hAnsi="Arial"/>
          <w:bCs/>
          <w:sz w:val="24"/>
          <w:szCs w:val="24"/>
          <w:lang w:eastAsia="ar-SA" w:bidi="ar-SA"/>
        </w:rPr>
      </w:pPr>
      <w:r w:rsidRPr="002C13CE">
        <w:rPr>
          <w:rFonts w:ascii="Arial" w:eastAsia="Arial" w:hAnsi="Arial"/>
          <w:bCs/>
          <w:sz w:val="24"/>
          <w:szCs w:val="24"/>
          <w:lang w:eastAsia="ar-SA" w:bidi="ar-SA"/>
        </w:rPr>
        <w:t xml:space="preserve">5. Taxa se datorează  după aprobarea cererii, pentru toată perioada pentru care se solicită şi se aprobă utilizarea temporară a bunurilor. </w:t>
      </w:r>
    </w:p>
    <w:p w14:paraId="3A675020" w14:textId="77777777" w:rsidR="002C13CE" w:rsidRPr="002C13CE" w:rsidRDefault="002C13CE" w:rsidP="002C13CE">
      <w:pPr>
        <w:jc w:val="both"/>
        <w:rPr>
          <w:rFonts w:ascii="Arial" w:eastAsia="Arial" w:hAnsi="Arial"/>
          <w:bCs/>
          <w:sz w:val="24"/>
          <w:szCs w:val="24"/>
          <w:lang w:eastAsia="ar-SA" w:bidi="ar-SA"/>
        </w:rPr>
      </w:pPr>
      <w:r w:rsidRPr="002C13CE">
        <w:rPr>
          <w:rFonts w:ascii="Arial" w:eastAsia="Arial" w:hAnsi="Arial"/>
          <w:bCs/>
          <w:sz w:val="24"/>
          <w:szCs w:val="24"/>
          <w:lang w:eastAsia="ar-SA" w:bidi="ar-SA"/>
        </w:rPr>
        <w:t>6. Se încheie un proces verbal de predare-primire consemnându-se obiectele de inventar atât la începerea cât şi la terminarea evenimentelor/activităţilor, iar în situația degradării acestora se consemnează pe procesul verbal, câte obiecte de inventar sunt distruse şi suma care trebuie achitată la casieria primăriei municipiului Hunedoara.</w:t>
      </w:r>
    </w:p>
    <w:p w14:paraId="2879A91A" w14:textId="77777777" w:rsidR="002C13CE" w:rsidRPr="002C13CE" w:rsidRDefault="002C13CE" w:rsidP="002C13CE">
      <w:pPr>
        <w:jc w:val="both"/>
        <w:rPr>
          <w:rFonts w:ascii="Arial" w:eastAsia="Arial" w:hAnsi="Arial"/>
          <w:bCs/>
          <w:sz w:val="24"/>
          <w:szCs w:val="24"/>
          <w:lang w:eastAsia="ar-SA" w:bidi="ar-SA"/>
        </w:rPr>
      </w:pPr>
      <w:r w:rsidRPr="002C13CE">
        <w:rPr>
          <w:rFonts w:ascii="Arial" w:eastAsia="Arial" w:hAnsi="Arial"/>
          <w:bCs/>
          <w:sz w:val="24"/>
          <w:szCs w:val="24"/>
          <w:lang w:eastAsia="ar-SA" w:bidi="ar-SA"/>
        </w:rPr>
        <w:t>7. Responsabilitatea predării primirii revine compartimentului de specialitate din cadrul primăriei municipiului Hunedoara.</w:t>
      </w:r>
    </w:p>
    <w:p w14:paraId="5E591D3D" w14:textId="77777777" w:rsidR="002C13CE" w:rsidRPr="002C13CE" w:rsidRDefault="002C13CE" w:rsidP="002C13CE">
      <w:pPr>
        <w:jc w:val="both"/>
        <w:rPr>
          <w:rFonts w:ascii="Arial" w:eastAsia="Arial" w:hAnsi="Arial"/>
          <w:bCs/>
          <w:sz w:val="24"/>
          <w:szCs w:val="24"/>
          <w:lang w:eastAsia="ar-SA" w:bidi="ar-SA"/>
        </w:rPr>
      </w:pPr>
      <w:r w:rsidRPr="002C13CE">
        <w:rPr>
          <w:rFonts w:ascii="Arial" w:eastAsia="Arial" w:hAnsi="Arial"/>
          <w:bCs/>
          <w:sz w:val="24"/>
          <w:szCs w:val="24"/>
          <w:lang w:eastAsia="ar-SA" w:bidi="ar-SA"/>
        </w:rPr>
        <w:t xml:space="preserve">8.Pentru neachitarea sumelor rezultate ca  urmare a deteriorării obiectelor de inventar se datorează penalități şi de întârziere în condiţiile legii. </w:t>
      </w:r>
    </w:p>
    <w:p w14:paraId="1BC3A25A" w14:textId="77777777" w:rsidR="002C13CE" w:rsidRPr="002C13CE" w:rsidRDefault="002C13CE" w:rsidP="002C13CE">
      <w:pPr>
        <w:jc w:val="both"/>
        <w:rPr>
          <w:rFonts w:ascii="Arial" w:eastAsia="Arial" w:hAnsi="Arial"/>
          <w:sz w:val="24"/>
          <w:szCs w:val="24"/>
          <w:lang w:eastAsia="ar-SA" w:bidi="ar-SA"/>
        </w:rPr>
      </w:pPr>
      <w:r w:rsidRPr="002C13CE">
        <w:rPr>
          <w:rFonts w:ascii="Arial" w:eastAsia="Arial" w:hAnsi="Arial"/>
          <w:bCs/>
          <w:sz w:val="24"/>
          <w:szCs w:val="24"/>
          <w:lang w:eastAsia="ar-SA" w:bidi="ar-SA"/>
        </w:rPr>
        <w:t>9. Persoanelor fizice sau juridice care nu achită la terminarea evenimentelor/activităţilor sumele datorate ca urmare a distrugerii obiectelor de inventar nu mai beneficiază de utilizarea temporară a bunurilor pentru desfăşurarea unor activităţii  sau cu ocazia unor evenimente până la achitarea integrală a debitelor rezultate ca urmare a distrugerii obiectelor de inventar.</w:t>
      </w:r>
    </w:p>
    <w:p w14:paraId="3B380D78" w14:textId="77777777" w:rsidR="002C13CE" w:rsidRPr="002C13CE" w:rsidRDefault="002C13CE" w:rsidP="002C13CE">
      <w:pPr>
        <w:jc w:val="both"/>
        <w:rPr>
          <w:rFonts w:ascii="Arial" w:eastAsia="Arial" w:hAnsi="Arial"/>
          <w:sz w:val="24"/>
          <w:szCs w:val="24"/>
          <w:lang w:eastAsia="ar-SA" w:bidi="ar-SA"/>
        </w:rPr>
      </w:pPr>
      <w:r w:rsidRPr="002C13CE">
        <w:rPr>
          <w:rFonts w:ascii="Arial" w:eastAsia="Arial" w:hAnsi="Arial"/>
          <w:sz w:val="24"/>
          <w:szCs w:val="24"/>
          <w:lang w:eastAsia="ar-SA" w:bidi="ar-SA"/>
        </w:rPr>
        <w:t>10. ACORD DE OCUPARE a terenului nr. 1 și a terenului nr.2 din cadrul Stadionului pentru desfăşurarea de evenimente, competiţii sportive, cuprinde:</w:t>
      </w:r>
    </w:p>
    <w:p w14:paraId="706985F7" w14:textId="77777777" w:rsidR="002C13CE" w:rsidRPr="002C13CE" w:rsidRDefault="002C13CE" w:rsidP="002C13CE">
      <w:pPr>
        <w:jc w:val="both"/>
        <w:rPr>
          <w:rFonts w:ascii="Arial" w:eastAsia="Arial" w:hAnsi="Arial"/>
          <w:sz w:val="24"/>
          <w:szCs w:val="24"/>
          <w:lang w:eastAsia="ar-SA" w:bidi="ar-SA"/>
        </w:rPr>
      </w:pPr>
      <w:r w:rsidRPr="002C13CE">
        <w:rPr>
          <w:rFonts w:ascii="Arial" w:eastAsia="Arial" w:hAnsi="Arial"/>
          <w:sz w:val="24"/>
          <w:szCs w:val="24"/>
          <w:lang w:eastAsia="ar-SA" w:bidi="ar-SA"/>
        </w:rPr>
        <w:t>10.1 Documentele necesare a fi prezentate în vederea întocmirii Acordului de ocupare sunt:</w:t>
      </w:r>
    </w:p>
    <w:p w14:paraId="1B45389D" w14:textId="77777777" w:rsidR="002C13CE" w:rsidRPr="002C13CE" w:rsidRDefault="002C13CE" w:rsidP="002C13CE">
      <w:pPr>
        <w:jc w:val="both"/>
        <w:rPr>
          <w:rFonts w:ascii="Arial" w:eastAsia="Arial" w:hAnsi="Arial"/>
          <w:sz w:val="24"/>
          <w:szCs w:val="24"/>
          <w:lang w:eastAsia="ar-SA" w:bidi="ar-SA"/>
        </w:rPr>
      </w:pPr>
      <w:r w:rsidRPr="002C13CE">
        <w:rPr>
          <w:rFonts w:ascii="Arial" w:eastAsia="Arial" w:hAnsi="Arial"/>
          <w:sz w:val="24"/>
          <w:szCs w:val="24"/>
          <w:lang w:eastAsia="ar-SA" w:bidi="ar-SA"/>
        </w:rPr>
        <w:t>- cererea solicitantului</w:t>
      </w:r>
    </w:p>
    <w:p w14:paraId="49999775" w14:textId="77777777" w:rsidR="002C13CE" w:rsidRPr="002C13CE" w:rsidRDefault="002C13CE" w:rsidP="002C13CE">
      <w:pPr>
        <w:jc w:val="both"/>
        <w:rPr>
          <w:rFonts w:ascii="Arial" w:eastAsia="Arial" w:hAnsi="Arial"/>
          <w:color w:val="000000"/>
          <w:sz w:val="24"/>
          <w:szCs w:val="24"/>
          <w:lang w:eastAsia="ar-SA" w:bidi="ar-SA"/>
        </w:rPr>
      </w:pPr>
      <w:r w:rsidRPr="002C13CE">
        <w:rPr>
          <w:rFonts w:ascii="Arial" w:eastAsia="Arial" w:hAnsi="Arial"/>
          <w:sz w:val="24"/>
          <w:szCs w:val="24"/>
          <w:lang w:eastAsia="ar-SA" w:bidi="ar-SA"/>
        </w:rPr>
        <w:t>-</w:t>
      </w:r>
      <w:r w:rsidRPr="002C13CE">
        <w:rPr>
          <w:rFonts w:ascii="Arial" w:eastAsia="Arial" w:hAnsi="Arial"/>
          <w:color w:val="000000"/>
          <w:sz w:val="24"/>
          <w:szCs w:val="24"/>
          <w:lang w:eastAsia="ar-SA" w:bidi="ar-SA"/>
        </w:rPr>
        <w:t xml:space="preserve"> actul de identitate</w:t>
      </w:r>
    </w:p>
    <w:p w14:paraId="245434BA" w14:textId="77777777" w:rsidR="002C13CE" w:rsidRPr="002C13CE" w:rsidRDefault="002C13CE" w:rsidP="002C13CE">
      <w:pPr>
        <w:jc w:val="both"/>
        <w:rPr>
          <w:rFonts w:ascii="Arial" w:eastAsia="Arial" w:hAnsi="Arial"/>
          <w:sz w:val="24"/>
          <w:szCs w:val="24"/>
          <w:lang w:eastAsia="ar-SA" w:bidi="ar-SA"/>
        </w:rPr>
      </w:pPr>
      <w:r w:rsidRPr="002C13CE">
        <w:rPr>
          <w:rFonts w:ascii="Arial" w:eastAsia="Arial" w:hAnsi="Arial"/>
          <w:color w:val="000000"/>
          <w:sz w:val="24"/>
          <w:szCs w:val="24"/>
          <w:lang w:eastAsia="ar-SA" w:bidi="ar-SA"/>
        </w:rPr>
        <w:t>- actul de identitate</w:t>
      </w:r>
      <w:r w:rsidRPr="002C13CE">
        <w:rPr>
          <w:rFonts w:ascii="Arial" w:eastAsia="Arial" w:hAnsi="Arial"/>
          <w:sz w:val="24"/>
          <w:szCs w:val="24"/>
          <w:lang w:eastAsia="ar-SA" w:bidi="ar-SA"/>
        </w:rPr>
        <w:t xml:space="preserve"> /  certificatul de înregistrare a societăţii în ONRC, după caz</w:t>
      </w:r>
    </w:p>
    <w:p w14:paraId="4D779983" w14:textId="77777777" w:rsidR="002C13CE" w:rsidRPr="002C13CE" w:rsidRDefault="002C13CE" w:rsidP="002C13CE">
      <w:pPr>
        <w:jc w:val="both"/>
        <w:rPr>
          <w:rFonts w:ascii="Arial" w:eastAsia="Arial" w:hAnsi="Arial"/>
          <w:sz w:val="24"/>
          <w:szCs w:val="24"/>
          <w:lang w:eastAsia="ar-SA" w:bidi="ar-SA"/>
        </w:rPr>
      </w:pPr>
      <w:r w:rsidRPr="002C13CE">
        <w:rPr>
          <w:rFonts w:ascii="Arial" w:eastAsia="Arial" w:hAnsi="Arial"/>
          <w:sz w:val="24"/>
          <w:szCs w:val="24"/>
          <w:lang w:eastAsia="ar-SA" w:bidi="ar-SA"/>
        </w:rPr>
        <w:t xml:space="preserve"> - certificatul de atestare fiscală privind impozitele şi taxele locale şi alte venituri ale bugetului local</w:t>
      </w:r>
    </w:p>
    <w:p w14:paraId="00491D8C" w14:textId="77777777" w:rsidR="002C13CE" w:rsidRPr="002C13CE" w:rsidRDefault="002C13CE" w:rsidP="002C13CE">
      <w:pPr>
        <w:jc w:val="both"/>
        <w:rPr>
          <w:rFonts w:ascii="Arial" w:eastAsia="Arial" w:hAnsi="Arial"/>
          <w:sz w:val="24"/>
          <w:szCs w:val="24"/>
          <w:lang w:eastAsia="ar-SA" w:bidi="ar-SA"/>
        </w:rPr>
      </w:pPr>
      <w:r w:rsidRPr="002C13CE">
        <w:rPr>
          <w:rFonts w:ascii="Arial" w:eastAsia="Arial" w:hAnsi="Arial"/>
          <w:sz w:val="24"/>
          <w:szCs w:val="24"/>
          <w:lang w:eastAsia="ar-SA" w:bidi="ar-SA"/>
        </w:rPr>
        <w:t xml:space="preserve"> - orice alte documente relevante, raportat la activitatea desfăşurată.</w:t>
      </w:r>
    </w:p>
    <w:p w14:paraId="0FFF2701" w14:textId="77777777" w:rsidR="002C13CE" w:rsidRPr="002C13CE" w:rsidRDefault="002C13CE" w:rsidP="002C13CE">
      <w:pPr>
        <w:jc w:val="both"/>
        <w:rPr>
          <w:rFonts w:ascii="Arial" w:eastAsia="Arial" w:hAnsi="Arial"/>
          <w:sz w:val="24"/>
          <w:szCs w:val="24"/>
          <w:lang w:eastAsia="ar-SA" w:bidi="ar-SA"/>
        </w:rPr>
      </w:pPr>
      <w:r w:rsidRPr="002C13CE">
        <w:rPr>
          <w:rFonts w:ascii="Arial" w:eastAsia="Arial" w:hAnsi="Arial"/>
          <w:sz w:val="24"/>
          <w:szCs w:val="24"/>
          <w:lang w:eastAsia="ar-SA" w:bidi="ar-SA"/>
        </w:rPr>
        <w:lastRenderedPageBreak/>
        <w:t>Aprobarea cererii solicitantului se face în baza programului stabilit de către conducerea Complexului sportiv ,,Michael Klein" și Ștrand Municipal.</w:t>
      </w:r>
    </w:p>
    <w:p w14:paraId="4A880C1C" w14:textId="77777777" w:rsidR="002C13CE" w:rsidRPr="002C13CE" w:rsidRDefault="002C13CE" w:rsidP="002C13CE">
      <w:pPr>
        <w:jc w:val="both"/>
        <w:rPr>
          <w:rFonts w:ascii="Arial" w:eastAsia="Arial" w:hAnsi="Arial"/>
          <w:sz w:val="24"/>
          <w:szCs w:val="24"/>
          <w:lang w:eastAsia="ar-SA" w:bidi="ar-SA"/>
        </w:rPr>
      </w:pPr>
    </w:p>
    <w:p w14:paraId="60455F99" w14:textId="77777777" w:rsidR="002C13CE" w:rsidRPr="002C13CE" w:rsidRDefault="002C13CE" w:rsidP="002C13CE">
      <w:pPr>
        <w:jc w:val="both"/>
        <w:rPr>
          <w:rFonts w:ascii="Arial" w:eastAsia="Arial" w:hAnsi="Arial"/>
          <w:sz w:val="24"/>
          <w:szCs w:val="24"/>
          <w:lang w:eastAsia="ar-SA" w:bidi="ar-SA"/>
        </w:rPr>
      </w:pPr>
    </w:p>
    <w:p w14:paraId="6071634C" w14:textId="77777777" w:rsidR="002C13CE" w:rsidRPr="002C13CE" w:rsidRDefault="002C13CE" w:rsidP="002C13CE">
      <w:pPr>
        <w:jc w:val="both"/>
        <w:rPr>
          <w:rFonts w:ascii="Arial" w:eastAsia="Arial" w:hAnsi="Arial"/>
          <w:sz w:val="24"/>
          <w:szCs w:val="24"/>
          <w:lang w:eastAsia="ar-SA" w:bidi="ar-SA"/>
        </w:rPr>
      </w:pPr>
    </w:p>
    <w:p w14:paraId="78FB37F8" w14:textId="77777777" w:rsidR="002C13CE" w:rsidRPr="002C13CE" w:rsidRDefault="002C13CE" w:rsidP="002C13CE">
      <w:pPr>
        <w:jc w:val="both"/>
        <w:rPr>
          <w:rFonts w:ascii="Arial" w:eastAsia="Arial" w:hAnsi="Arial"/>
          <w:sz w:val="24"/>
          <w:szCs w:val="24"/>
          <w:lang w:eastAsia="ar-SA" w:bidi="ar-SA"/>
        </w:rPr>
      </w:pPr>
      <w:r w:rsidRPr="002C13CE">
        <w:rPr>
          <w:rFonts w:ascii="Arial" w:eastAsia="Arial" w:hAnsi="Arial"/>
          <w:sz w:val="24"/>
          <w:szCs w:val="24"/>
          <w:lang w:eastAsia="ar-SA" w:bidi="ar-SA"/>
        </w:rPr>
        <w:t>10.2 (1) Taxa pentru utilizare temporară şi de folosinţă a terenului nr. 1 și a terenului nr.2 din cadrul Stadionului pentru desfăşurarea de evenimente, competiţii sportive, este stabilită anual prin hotărâre a Consiliului Local al Municipiului Hunedoara</w:t>
      </w:r>
    </w:p>
    <w:p w14:paraId="589F0B5F" w14:textId="77777777" w:rsidR="002C13CE" w:rsidRPr="002C13CE" w:rsidRDefault="002C13CE" w:rsidP="002C13CE">
      <w:pPr>
        <w:jc w:val="both"/>
        <w:rPr>
          <w:rFonts w:ascii="Arial" w:eastAsia="Arial" w:hAnsi="Arial"/>
          <w:sz w:val="24"/>
          <w:szCs w:val="24"/>
          <w:lang w:eastAsia="ar-SA" w:bidi="ar-SA"/>
        </w:rPr>
      </w:pPr>
      <w:r w:rsidRPr="002C13CE">
        <w:rPr>
          <w:rFonts w:ascii="Arial" w:eastAsia="Arial" w:hAnsi="Arial"/>
          <w:sz w:val="24"/>
          <w:szCs w:val="24"/>
          <w:lang w:eastAsia="ar-SA" w:bidi="ar-SA"/>
        </w:rPr>
        <w:t>(2) Taxa menţionată mai sus, se achită anticipat, pe toata durata solicitată, durata acordului de ocupare fiind de la data semnării acestuia de către ultima parte şi până în 31.12.2024.</w:t>
      </w:r>
    </w:p>
    <w:p w14:paraId="6884131A" w14:textId="77777777" w:rsidR="002C13CE" w:rsidRPr="002C13CE" w:rsidRDefault="002C13CE" w:rsidP="002C13CE">
      <w:pPr>
        <w:jc w:val="both"/>
        <w:rPr>
          <w:rFonts w:ascii="Arial" w:eastAsia="Arial" w:hAnsi="Arial"/>
          <w:sz w:val="24"/>
          <w:szCs w:val="24"/>
          <w:lang w:eastAsia="ar-SA" w:bidi="ar-SA"/>
        </w:rPr>
      </w:pPr>
      <w:r w:rsidRPr="002C13CE">
        <w:rPr>
          <w:rFonts w:ascii="Arial" w:eastAsia="Arial" w:hAnsi="Arial"/>
          <w:sz w:val="24"/>
          <w:szCs w:val="24"/>
          <w:lang w:eastAsia="ar-SA" w:bidi="ar-SA"/>
        </w:rPr>
        <w:t>10.3 acordul de ocupare a terenului nr. 1 și a terenului nr.2 din cadrul Stadionului pentru desfăşurarea de evenimente, competiţii sportive, se va întocmi în baza documentaţiei precizată mai sus, în cadrul Complexului sportiv ,,Michael Klein" și Ștrand Municipal.</w:t>
      </w:r>
    </w:p>
    <w:p w14:paraId="2DDDB340" w14:textId="77777777" w:rsidR="002C13CE" w:rsidRPr="002C13CE" w:rsidRDefault="002C13CE" w:rsidP="002C13CE">
      <w:pPr>
        <w:jc w:val="both"/>
        <w:rPr>
          <w:rFonts w:ascii="Arial" w:eastAsia="Arial" w:hAnsi="Arial"/>
          <w:sz w:val="24"/>
          <w:szCs w:val="24"/>
          <w:lang w:eastAsia="ar-SA" w:bidi="ar-SA"/>
        </w:rPr>
      </w:pPr>
    </w:p>
    <w:p w14:paraId="2D3259D2" w14:textId="77777777" w:rsidR="002C13CE" w:rsidRPr="002C13CE" w:rsidRDefault="002C13CE" w:rsidP="002C13CE">
      <w:pPr>
        <w:jc w:val="both"/>
        <w:rPr>
          <w:rFonts w:ascii="Arial" w:eastAsia="Arial" w:hAnsi="Arial"/>
          <w:sz w:val="24"/>
          <w:szCs w:val="24"/>
          <w:lang w:eastAsia="ar-SA" w:bidi="ar-SA"/>
        </w:rPr>
      </w:pPr>
    </w:p>
    <w:p w14:paraId="7FAC9045" w14:textId="77777777" w:rsidR="002C13CE" w:rsidRPr="002C13CE" w:rsidRDefault="002C13CE" w:rsidP="002C13CE">
      <w:pPr>
        <w:jc w:val="both"/>
        <w:rPr>
          <w:rFonts w:ascii="Arial" w:eastAsia="Arial" w:hAnsi="Arial"/>
          <w:sz w:val="24"/>
          <w:szCs w:val="24"/>
          <w:lang w:eastAsia="ar-SA" w:bidi="ar-SA"/>
        </w:rPr>
      </w:pPr>
    </w:p>
    <w:p w14:paraId="1A27B61B" w14:textId="77777777" w:rsidR="002C13CE" w:rsidRPr="002C13CE" w:rsidRDefault="002C13CE" w:rsidP="002C13CE">
      <w:pPr>
        <w:jc w:val="both"/>
        <w:rPr>
          <w:rFonts w:ascii="Arial" w:eastAsia="Arial" w:hAnsi="Arial"/>
          <w:sz w:val="24"/>
          <w:szCs w:val="24"/>
          <w:lang w:eastAsia="ar-SA" w:bidi="ar-SA"/>
        </w:rPr>
      </w:pPr>
    </w:p>
    <w:p w14:paraId="0081FA36" w14:textId="77777777" w:rsidR="002C13CE" w:rsidRPr="002C13CE" w:rsidRDefault="002C13CE" w:rsidP="002C13CE">
      <w:pPr>
        <w:jc w:val="center"/>
        <w:rPr>
          <w:rFonts w:ascii="Arial" w:eastAsia="Arial" w:hAnsi="Arial"/>
          <w:b/>
          <w:sz w:val="24"/>
          <w:szCs w:val="24"/>
          <w:lang w:eastAsia="ar-SA" w:bidi="ar-SA"/>
        </w:rPr>
      </w:pPr>
      <w:r w:rsidRPr="002C13CE">
        <w:rPr>
          <w:rFonts w:ascii="Arial" w:eastAsia="Arial" w:hAnsi="Arial"/>
          <w:b/>
          <w:sz w:val="24"/>
          <w:szCs w:val="24"/>
          <w:lang w:eastAsia="ar-SA" w:bidi="ar-SA"/>
        </w:rPr>
        <w:t>INIŢIATOR,</w:t>
      </w:r>
    </w:p>
    <w:p w14:paraId="15689946" w14:textId="77777777" w:rsidR="002C13CE" w:rsidRPr="002C13CE" w:rsidRDefault="002C13CE" w:rsidP="002C13CE">
      <w:pPr>
        <w:jc w:val="center"/>
        <w:rPr>
          <w:rFonts w:ascii="Arial" w:eastAsia="Arial" w:hAnsi="Arial"/>
          <w:b/>
          <w:sz w:val="24"/>
          <w:szCs w:val="24"/>
          <w:lang w:eastAsia="ar-SA" w:bidi="ar-SA"/>
        </w:rPr>
      </w:pPr>
      <w:r w:rsidRPr="002C13CE">
        <w:rPr>
          <w:rFonts w:ascii="Arial" w:eastAsia="Arial" w:hAnsi="Arial"/>
          <w:b/>
          <w:sz w:val="24"/>
          <w:szCs w:val="24"/>
          <w:lang w:eastAsia="ar-SA" w:bidi="ar-SA"/>
        </w:rPr>
        <w:t>PRIMAR</w:t>
      </w:r>
    </w:p>
    <w:p w14:paraId="68CCD9FC" w14:textId="77777777" w:rsidR="002C13CE" w:rsidRPr="002C13CE" w:rsidRDefault="002C13CE" w:rsidP="002C13CE">
      <w:pPr>
        <w:jc w:val="center"/>
        <w:rPr>
          <w:rFonts w:ascii="Arial" w:eastAsia="Arial" w:hAnsi="Arial"/>
          <w:b/>
          <w:sz w:val="24"/>
          <w:szCs w:val="24"/>
          <w:lang w:eastAsia="ar-SA" w:bidi="ar-SA"/>
        </w:rPr>
      </w:pPr>
      <w:r w:rsidRPr="002C13CE">
        <w:rPr>
          <w:rFonts w:ascii="Arial" w:eastAsia="Arial" w:hAnsi="Arial"/>
          <w:b/>
          <w:sz w:val="24"/>
          <w:szCs w:val="24"/>
          <w:lang w:eastAsia="ar-SA" w:bidi="ar-SA"/>
        </w:rPr>
        <w:t>DAN  BOBOUȚANU</w:t>
      </w:r>
    </w:p>
    <w:p w14:paraId="15D38FCC" w14:textId="77777777" w:rsidR="002C13CE" w:rsidRPr="002C13CE" w:rsidRDefault="002C13CE" w:rsidP="002C13CE">
      <w:pPr>
        <w:jc w:val="center"/>
        <w:rPr>
          <w:rFonts w:ascii="Arial" w:eastAsia="Arial" w:hAnsi="Arial"/>
          <w:b/>
          <w:sz w:val="24"/>
          <w:szCs w:val="24"/>
          <w:lang w:eastAsia="ar-SA" w:bidi="ar-SA"/>
        </w:rPr>
      </w:pPr>
    </w:p>
    <w:p w14:paraId="70404ED6" w14:textId="77777777" w:rsidR="002C13CE" w:rsidRPr="002C13CE" w:rsidRDefault="002C13CE" w:rsidP="002C13CE">
      <w:pPr>
        <w:jc w:val="both"/>
        <w:rPr>
          <w:rFonts w:ascii="Arial" w:eastAsia="Arial" w:hAnsi="Arial"/>
          <w:b/>
          <w:sz w:val="24"/>
          <w:szCs w:val="24"/>
          <w:lang w:eastAsia="ar-SA" w:bidi="ar-SA"/>
        </w:rPr>
      </w:pPr>
    </w:p>
    <w:p w14:paraId="6E1D5DC0" w14:textId="77777777" w:rsidR="002C13CE" w:rsidRPr="002C13CE" w:rsidRDefault="002C13CE" w:rsidP="002C13CE">
      <w:pPr>
        <w:ind w:left="5760"/>
        <w:rPr>
          <w:rFonts w:ascii="Arial" w:eastAsia="Arial" w:hAnsi="Arial"/>
          <w:b/>
          <w:bCs/>
          <w:sz w:val="24"/>
          <w:szCs w:val="24"/>
          <w:lang w:eastAsia="ar-SA" w:bidi="ar-SA"/>
        </w:rPr>
      </w:pPr>
      <w:r w:rsidRPr="002C13CE">
        <w:rPr>
          <w:rFonts w:ascii="Arial" w:eastAsia="Arial" w:hAnsi="Arial"/>
          <w:b/>
          <w:bCs/>
          <w:sz w:val="24"/>
          <w:szCs w:val="24"/>
          <w:lang w:eastAsia="ar-SA" w:bidi="ar-SA"/>
        </w:rPr>
        <w:t xml:space="preserve">                              AVIZAT </w:t>
      </w:r>
    </w:p>
    <w:p w14:paraId="77A2923F" w14:textId="74AD3670" w:rsidR="002C13CE" w:rsidRPr="002C13CE" w:rsidRDefault="002C13CE" w:rsidP="002C13CE">
      <w:pPr>
        <w:ind w:left="5760"/>
        <w:rPr>
          <w:rFonts w:ascii="Arial" w:eastAsia="Arial" w:hAnsi="Arial"/>
          <w:b/>
          <w:sz w:val="24"/>
          <w:szCs w:val="24"/>
          <w:lang w:eastAsia="ar-SA" w:bidi="ar-SA"/>
        </w:rPr>
      </w:pPr>
      <w:r w:rsidRPr="002C13CE">
        <w:rPr>
          <w:rFonts w:ascii="Arial" w:eastAsia="Arial" w:hAnsi="Arial"/>
          <w:b/>
          <w:bCs/>
          <w:sz w:val="24"/>
          <w:szCs w:val="24"/>
          <w:lang w:eastAsia="ar-SA" w:bidi="ar-SA"/>
        </w:rPr>
        <w:t xml:space="preserve">              SECRETAR GENERAL,</w:t>
      </w:r>
    </w:p>
    <w:p w14:paraId="32D172B3" w14:textId="77777777" w:rsidR="002C13CE" w:rsidRPr="002C13CE" w:rsidRDefault="002C13CE" w:rsidP="002C13CE">
      <w:pPr>
        <w:jc w:val="both"/>
        <w:rPr>
          <w:rFonts w:ascii="Arial" w:eastAsia="Arial" w:hAnsi="Arial"/>
          <w:b/>
          <w:sz w:val="24"/>
          <w:szCs w:val="22"/>
          <w:lang w:eastAsia="ar-SA" w:bidi="ar-SA"/>
        </w:rPr>
      </w:pPr>
      <w:r w:rsidRPr="002C13CE">
        <w:rPr>
          <w:rFonts w:ascii="Arial" w:eastAsia="Arial" w:hAnsi="Arial"/>
          <w:b/>
          <w:sz w:val="24"/>
          <w:szCs w:val="24"/>
          <w:lang w:eastAsia="ar-SA" w:bidi="ar-SA"/>
        </w:rPr>
        <w:tab/>
      </w:r>
      <w:r w:rsidRPr="002C13CE">
        <w:rPr>
          <w:rFonts w:ascii="Arial" w:eastAsia="Arial" w:hAnsi="Arial"/>
          <w:b/>
          <w:sz w:val="24"/>
          <w:szCs w:val="24"/>
          <w:lang w:eastAsia="ar-SA" w:bidi="ar-SA"/>
        </w:rPr>
        <w:tab/>
      </w:r>
      <w:r w:rsidRPr="002C13CE">
        <w:rPr>
          <w:rFonts w:ascii="Arial" w:eastAsia="Arial" w:hAnsi="Arial"/>
          <w:b/>
          <w:sz w:val="24"/>
          <w:szCs w:val="24"/>
          <w:lang w:eastAsia="ar-SA" w:bidi="ar-SA"/>
        </w:rPr>
        <w:tab/>
      </w:r>
      <w:r w:rsidRPr="002C13CE">
        <w:rPr>
          <w:rFonts w:ascii="Arial" w:eastAsia="Arial" w:hAnsi="Arial"/>
          <w:b/>
          <w:sz w:val="24"/>
          <w:szCs w:val="24"/>
          <w:lang w:eastAsia="ar-SA" w:bidi="ar-SA"/>
        </w:rPr>
        <w:tab/>
      </w:r>
      <w:r w:rsidRPr="002C13CE">
        <w:rPr>
          <w:rFonts w:ascii="Arial" w:eastAsia="Arial" w:hAnsi="Arial"/>
          <w:b/>
          <w:sz w:val="24"/>
          <w:szCs w:val="24"/>
          <w:lang w:eastAsia="ar-SA" w:bidi="ar-SA"/>
        </w:rPr>
        <w:tab/>
      </w:r>
      <w:r w:rsidRPr="002C13CE">
        <w:rPr>
          <w:rFonts w:ascii="Arial" w:eastAsia="Arial" w:hAnsi="Arial"/>
          <w:b/>
          <w:sz w:val="24"/>
          <w:szCs w:val="24"/>
          <w:lang w:eastAsia="ar-SA" w:bidi="ar-SA"/>
        </w:rPr>
        <w:tab/>
      </w:r>
      <w:r w:rsidRPr="002C13CE">
        <w:rPr>
          <w:rFonts w:ascii="Arial" w:eastAsia="Arial" w:hAnsi="Arial"/>
          <w:b/>
          <w:sz w:val="24"/>
          <w:szCs w:val="24"/>
          <w:lang w:eastAsia="ar-SA" w:bidi="ar-SA"/>
        </w:rPr>
        <w:tab/>
      </w:r>
      <w:r w:rsidRPr="002C13CE">
        <w:rPr>
          <w:rFonts w:ascii="Arial" w:eastAsia="Arial" w:hAnsi="Arial"/>
          <w:b/>
          <w:sz w:val="24"/>
          <w:szCs w:val="24"/>
          <w:lang w:eastAsia="ar-SA" w:bidi="ar-SA"/>
        </w:rPr>
        <w:tab/>
        <w:t xml:space="preserve">                   Militon Dănuţ Laslău</w:t>
      </w:r>
    </w:p>
    <w:p w14:paraId="282A0197" w14:textId="77777777" w:rsidR="002C13CE" w:rsidRPr="002C13CE" w:rsidRDefault="002C13CE" w:rsidP="002C13CE">
      <w:pPr>
        <w:ind w:left="6899"/>
        <w:rPr>
          <w:rFonts w:ascii="Arial" w:eastAsia="Arial" w:hAnsi="Arial"/>
          <w:b/>
          <w:sz w:val="24"/>
          <w:szCs w:val="22"/>
          <w:lang w:eastAsia="ar-SA" w:bidi="ar-SA"/>
        </w:rPr>
      </w:pPr>
    </w:p>
    <w:p w14:paraId="6E8BB90C" w14:textId="77777777" w:rsidR="002C13CE" w:rsidRPr="002C13CE" w:rsidRDefault="002C13CE" w:rsidP="002C13CE">
      <w:pPr>
        <w:ind w:left="6899"/>
        <w:rPr>
          <w:rFonts w:ascii="Arial" w:eastAsia="Arial" w:hAnsi="Arial"/>
          <w:b/>
          <w:sz w:val="24"/>
          <w:szCs w:val="24"/>
          <w:lang w:eastAsia="ar-SA" w:bidi="ar-SA"/>
        </w:rPr>
      </w:pPr>
    </w:p>
    <w:p w14:paraId="0146EE3C" w14:textId="77777777" w:rsidR="002C13CE" w:rsidRPr="002C13CE" w:rsidRDefault="002C13CE" w:rsidP="002C13CE">
      <w:pPr>
        <w:ind w:left="6899"/>
        <w:rPr>
          <w:rFonts w:ascii="Arial" w:eastAsia="Arial" w:hAnsi="Arial"/>
          <w:b/>
          <w:sz w:val="24"/>
          <w:szCs w:val="24"/>
          <w:lang w:eastAsia="ar-SA" w:bidi="ar-SA"/>
        </w:rPr>
      </w:pPr>
    </w:p>
    <w:p w14:paraId="192E246E" w14:textId="77777777" w:rsidR="002C13CE" w:rsidRPr="002C13CE" w:rsidRDefault="002C13CE" w:rsidP="002C13CE">
      <w:pPr>
        <w:ind w:left="6899"/>
        <w:rPr>
          <w:rFonts w:ascii="Arial" w:eastAsia="Arial" w:hAnsi="Arial"/>
          <w:b/>
          <w:sz w:val="24"/>
          <w:szCs w:val="24"/>
          <w:lang w:eastAsia="ar-SA" w:bidi="ar-SA"/>
        </w:rPr>
      </w:pPr>
    </w:p>
    <w:p w14:paraId="1A383F05" w14:textId="77777777" w:rsidR="002C13CE" w:rsidRPr="002C13CE" w:rsidRDefault="002C13CE" w:rsidP="002C13CE">
      <w:pPr>
        <w:ind w:left="6899"/>
        <w:rPr>
          <w:rFonts w:ascii="Arial" w:eastAsia="Arial" w:hAnsi="Arial"/>
          <w:b/>
          <w:sz w:val="24"/>
          <w:szCs w:val="24"/>
          <w:lang w:eastAsia="ar-SA" w:bidi="ar-SA"/>
        </w:rPr>
      </w:pPr>
    </w:p>
    <w:p w14:paraId="7AD6647D" w14:textId="77777777" w:rsidR="002C13CE" w:rsidRPr="002C13CE" w:rsidRDefault="002C13CE" w:rsidP="002C13CE">
      <w:pPr>
        <w:ind w:left="6899"/>
        <w:rPr>
          <w:rFonts w:ascii="Arial" w:eastAsia="Arial" w:hAnsi="Arial"/>
          <w:b/>
          <w:sz w:val="24"/>
          <w:szCs w:val="24"/>
          <w:lang w:eastAsia="ar-SA" w:bidi="ar-SA"/>
        </w:rPr>
      </w:pPr>
    </w:p>
    <w:p w14:paraId="32E3AD43" w14:textId="650E8E8E" w:rsidR="00057947" w:rsidRPr="002C13CE" w:rsidRDefault="00057947" w:rsidP="002C13CE"/>
    <w:sectPr w:rsidR="00057947" w:rsidRPr="002C13CE" w:rsidSect="000319A2">
      <w:pgSz w:w="11906" w:h="16838"/>
      <w:pgMar w:top="510" w:right="1134"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ejaVu Sans">
    <w:charset w:val="00"/>
    <w:family w:val="swiss"/>
    <w:pitch w:val="variable"/>
    <w:sig w:usb0="E7002EFF" w:usb1="D200FDFF" w:usb2="0A246029" w:usb3="00000000" w:csb0="000001FF" w:csb1="00000000"/>
  </w:font>
  <w:font w:name="Lohit Hindi">
    <w:altName w:val="Times New Roman"/>
    <w:charset w:val="EE"/>
    <w:family w:val="auto"/>
    <w:pitch w:val="variable"/>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rPr>
        <w:rFonts w:ascii="Arial" w:hAnsi="Arial" w:cs="Arial"/>
        <w:b/>
        <w:bCs/>
        <w:sz w:val="22"/>
        <w:szCs w:val="22"/>
        <w:lang w:val="ro-RO"/>
      </w:r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720" w:hanging="360"/>
      </w:pPr>
      <w:rPr>
        <w:rFonts w:ascii="Arial" w:hAnsi="Arial" w:cs="Arial"/>
        <w:b/>
        <w:bCs/>
        <w:sz w:val="22"/>
        <w:szCs w:val="22"/>
        <w:lang w:val="ro-RO"/>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2" w15:restartNumberingAfterBreak="0">
    <w:nsid w:val="00000003"/>
    <w:multiLevelType w:val="multilevel"/>
    <w:tmpl w:val="00000003"/>
    <w:name w:val="WWNum3"/>
    <w:lvl w:ilvl="0">
      <w:start w:val="1"/>
      <w:numFmt w:val="bullet"/>
      <w:lvlText w:val="-"/>
      <w:lvlJc w:val="left"/>
      <w:pPr>
        <w:tabs>
          <w:tab w:val="num" w:pos="405"/>
        </w:tabs>
        <w:ind w:left="405" w:hanging="360"/>
      </w:pPr>
      <w:rPr>
        <w:rFonts w:ascii="Times New Roman" w:hAnsi="Times New Roman"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7F319A4"/>
    <w:multiLevelType w:val="hybridMultilevel"/>
    <w:tmpl w:val="6D46AC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8C6852"/>
    <w:multiLevelType w:val="hybridMultilevel"/>
    <w:tmpl w:val="E09E8D70"/>
    <w:lvl w:ilvl="0" w:tplc="1EA645BE">
      <w:start w:val="2023"/>
      <w:numFmt w:val="bullet"/>
      <w:lvlText w:val="-"/>
      <w:lvlJc w:val="left"/>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B61330E"/>
    <w:multiLevelType w:val="hybridMultilevel"/>
    <w:tmpl w:val="478A0596"/>
    <w:lvl w:ilvl="0" w:tplc="4B22B2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A2514D"/>
    <w:multiLevelType w:val="hybridMultilevel"/>
    <w:tmpl w:val="2C067068"/>
    <w:lvl w:ilvl="0" w:tplc="5DD4FBBE">
      <w:start w:val="2"/>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9A62BA"/>
    <w:multiLevelType w:val="multilevel"/>
    <w:tmpl w:val="0418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F110F7F"/>
    <w:multiLevelType w:val="hybridMultilevel"/>
    <w:tmpl w:val="6B8EB0B4"/>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 w15:restartNumberingAfterBreak="0">
    <w:nsid w:val="20754DFB"/>
    <w:multiLevelType w:val="hybridMultilevel"/>
    <w:tmpl w:val="25C208AC"/>
    <w:lvl w:ilvl="0" w:tplc="04180015">
      <w:start w:val="1"/>
      <w:numFmt w:val="upp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6186400"/>
    <w:multiLevelType w:val="hybridMultilevel"/>
    <w:tmpl w:val="CE68FB24"/>
    <w:lvl w:ilvl="0" w:tplc="6C1C09F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00F360A"/>
    <w:multiLevelType w:val="hybridMultilevel"/>
    <w:tmpl w:val="AE7E9858"/>
    <w:lvl w:ilvl="0" w:tplc="0C661C08">
      <w:start w:val="2023"/>
      <w:numFmt w:val="bullet"/>
      <w:lvlText w:val="•"/>
      <w:lvlJc w:val="left"/>
      <w:pPr>
        <w:ind w:left="720" w:hanging="360"/>
      </w:pPr>
      <w:rPr>
        <w:rFonts w:ascii="Times New Roman" w:eastAsia="Times New Roman" w:hAnsi="Times New Roman" w:cs="Times New Roman"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980263"/>
    <w:multiLevelType w:val="hybridMultilevel"/>
    <w:tmpl w:val="FD762F60"/>
    <w:lvl w:ilvl="0" w:tplc="3D5690A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660094"/>
    <w:multiLevelType w:val="hybridMultilevel"/>
    <w:tmpl w:val="F64AF73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930A47"/>
    <w:multiLevelType w:val="hybridMultilevel"/>
    <w:tmpl w:val="0AF487E0"/>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C91A20"/>
    <w:multiLevelType w:val="hybridMultilevel"/>
    <w:tmpl w:val="75FA84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CC2B2D"/>
    <w:multiLevelType w:val="hybridMultilevel"/>
    <w:tmpl w:val="2E503B2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71324B7F"/>
    <w:multiLevelType w:val="hybridMultilevel"/>
    <w:tmpl w:val="A334A0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75701690">
    <w:abstractNumId w:val="0"/>
  </w:num>
  <w:num w:numId="2" w16cid:durableId="898979323">
    <w:abstractNumId w:val="17"/>
  </w:num>
  <w:num w:numId="3" w16cid:durableId="1778594816">
    <w:abstractNumId w:val="10"/>
  </w:num>
  <w:num w:numId="4" w16cid:durableId="1772432342">
    <w:abstractNumId w:val="14"/>
  </w:num>
  <w:num w:numId="5" w16cid:durableId="1227645234">
    <w:abstractNumId w:val="8"/>
  </w:num>
  <w:num w:numId="6" w16cid:durableId="634720372">
    <w:abstractNumId w:val="15"/>
  </w:num>
  <w:num w:numId="7" w16cid:durableId="1860240464">
    <w:abstractNumId w:val="16"/>
  </w:num>
  <w:num w:numId="8" w16cid:durableId="964312992">
    <w:abstractNumId w:val="12"/>
  </w:num>
  <w:num w:numId="9" w16cid:durableId="3090195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06295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4693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66667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8204697">
    <w:abstractNumId w:val="6"/>
  </w:num>
  <w:num w:numId="14" w16cid:durableId="1543978434">
    <w:abstractNumId w:val="5"/>
  </w:num>
  <w:num w:numId="15" w16cid:durableId="71589154">
    <w:abstractNumId w:val="7"/>
  </w:num>
  <w:num w:numId="16" w16cid:durableId="9727460">
    <w:abstractNumId w:val="13"/>
  </w:num>
  <w:num w:numId="17" w16cid:durableId="323315149">
    <w:abstractNumId w:val="4"/>
  </w:num>
  <w:num w:numId="18" w16cid:durableId="57048724">
    <w:abstractNumId w:val="1"/>
  </w:num>
  <w:num w:numId="19" w16cid:durableId="2076733030">
    <w:abstractNumId w:val="2"/>
  </w:num>
  <w:num w:numId="20" w16cid:durableId="99878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57947"/>
    <w:rsid w:val="000319A2"/>
    <w:rsid w:val="00057947"/>
    <w:rsid w:val="002C13CE"/>
    <w:rsid w:val="00366CAD"/>
    <w:rsid w:val="004440A2"/>
    <w:rsid w:val="004A5FB2"/>
    <w:rsid w:val="004B7D7A"/>
    <w:rsid w:val="004D340F"/>
    <w:rsid w:val="005827B2"/>
    <w:rsid w:val="00880714"/>
    <w:rsid w:val="008A6CFC"/>
    <w:rsid w:val="00AF4516"/>
    <w:rsid w:val="00B52F5B"/>
    <w:rsid w:val="00B67A4A"/>
    <w:rsid w:val="00C260D9"/>
    <w:rsid w:val="00C36E7E"/>
    <w:rsid w:val="00EB2619"/>
    <w:rsid w:val="00EC1ED2"/>
    <w:rsid w:val="00F76229"/>
    <w:rsid w:val="00FC69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FEE09"/>
  <w15:docId w15:val="{6E502C9C-CB2E-436A-AE9D-404983C27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947"/>
    <w:pPr>
      <w:suppressAutoHyphens/>
      <w:spacing w:after="0" w:line="240" w:lineRule="auto"/>
    </w:pPr>
    <w:rPr>
      <w:rFonts w:ascii="Calibri" w:eastAsia="Calibri" w:hAnsi="Calibri" w:cs="Arial"/>
      <w:sz w:val="20"/>
      <w:szCs w:val="20"/>
      <w:lang w:eastAsia="hi-IN" w:bidi="hi-IN"/>
    </w:rPr>
  </w:style>
  <w:style w:type="paragraph" w:styleId="Heading1">
    <w:name w:val="heading 1"/>
    <w:basedOn w:val="Normal"/>
    <w:next w:val="Normal"/>
    <w:link w:val="Heading1Char"/>
    <w:uiPriority w:val="9"/>
    <w:qFormat/>
    <w:rsid w:val="00057947"/>
    <w:pPr>
      <w:keepNext/>
      <w:numPr>
        <w:numId w:val="1"/>
      </w:numPr>
      <w:spacing w:before="240" w:after="60"/>
      <w:outlineLvl w:val="0"/>
    </w:pPr>
    <w:rPr>
      <w:rFonts w:ascii="Arial" w:eastAsia="Times New Roman" w:hAnsi="Arial"/>
      <w:b/>
      <w:bCs/>
      <w:kern w:val="1"/>
      <w:sz w:val="32"/>
      <w:szCs w:val="32"/>
      <w:lang w:val="en-US" w:eastAsia="ar-SA" w:bidi="ar-SA"/>
    </w:rPr>
  </w:style>
  <w:style w:type="paragraph" w:styleId="Heading2">
    <w:name w:val="heading 2"/>
    <w:basedOn w:val="Normal"/>
    <w:next w:val="Normal"/>
    <w:link w:val="Heading2Char"/>
    <w:uiPriority w:val="9"/>
    <w:qFormat/>
    <w:rsid w:val="00057947"/>
    <w:pPr>
      <w:keepNext/>
      <w:numPr>
        <w:ilvl w:val="1"/>
        <w:numId w:val="1"/>
      </w:numPr>
      <w:spacing w:before="240" w:after="60"/>
      <w:outlineLvl w:val="1"/>
    </w:pPr>
    <w:rPr>
      <w:rFonts w:ascii="Arial" w:eastAsia="Times New Roman" w:hAnsi="Arial"/>
      <w:b/>
      <w:bCs/>
      <w:i/>
      <w:iCs/>
      <w:sz w:val="28"/>
      <w:szCs w:val="28"/>
      <w:lang w:val="en-US" w:eastAsia="ar-SA" w:bidi="ar-SA"/>
    </w:rPr>
  </w:style>
  <w:style w:type="paragraph" w:styleId="Heading3">
    <w:name w:val="heading 3"/>
    <w:basedOn w:val="Normal"/>
    <w:next w:val="Normal"/>
    <w:link w:val="Heading3Char"/>
    <w:uiPriority w:val="9"/>
    <w:unhideWhenUsed/>
    <w:qFormat/>
    <w:rsid w:val="00057947"/>
    <w:pPr>
      <w:keepNext/>
      <w:keepLines/>
      <w:suppressAutoHyphens w:val="0"/>
      <w:spacing w:before="40" w:line="276" w:lineRule="auto"/>
      <w:ind w:left="720" w:hanging="720"/>
      <w:outlineLvl w:val="2"/>
    </w:pPr>
    <w:rPr>
      <w:rFonts w:ascii="Cambria" w:eastAsia="Times New Roman" w:hAnsi="Cambria" w:cs="Times New Roman"/>
      <w:color w:val="243F60"/>
      <w:sz w:val="24"/>
      <w:szCs w:val="24"/>
      <w:lang w:eastAsia="en-US" w:bidi="ar-SA"/>
    </w:rPr>
  </w:style>
  <w:style w:type="paragraph" w:styleId="Heading4">
    <w:name w:val="heading 4"/>
    <w:basedOn w:val="Normal"/>
    <w:next w:val="Normal"/>
    <w:link w:val="Heading4Char"/>
    <w:uiPriority w:val="9"/>
    <w:semiHidden/>
    <w:unhideWhenUsed/>
    <w:qFormat/>
    <w:rsid w:val="00057947"/>
    <w:pPr>
      <w:keepNext/>
      <w:keepLines/>
      <w:suppressAutoHyphens w:val="0"/>
      <w:spacing w:before="40" w:line="276" w:lineRule="auto"/>
      <w:ind w:left="864" w:hanging="864"/>
      <w:outlineLvl w:val="3"/>
    </w:pPr>
    <w:rPr>
      <w:rFonts w:ascii="Cambria" w:eastAsia="Times New Roman" w:hAnsi="Cambria" w:cs="Times New Roman"/>
      <w:i/>
      <w:iCs/>
      <w:color w:val="365F91"/>
      <w:sz w:val="22"/>
      <w:szCs w:val="22"/>
      <w:lang w:eastAsia="en-US" w:bidi="ar-SA"/>
    </w:rPr>
  </w:style>
  <w:style w:type="paragraph" w:styleId="Heading5">
    <w:name w:val="heading 5"/>
    <w:basedOn w:val="Normal"/>
    <w:next w:val="Normal"/>
    <w:link w:val="Heading5Char1"/>
    <w:uiPriority w:val="9"/>
    <w:qFormat/>
    <w:rsid w:val="00057947"/>
    <w:pPr>
      <w:numPr>
        <w:ilvl w:val="4"/>
        <w:numId w:val="1"/>
      </w:numPr>
      <w:spacing w:before="240" w:after="60"/>
      <w:jc w:val="center"/>
      <w:outlineLvl w:val="4"/>
    </w:pPr>
    <w:rPr>
      <w:rFonts w:ascii="Times New Roman" w:eastAsia="Times New Roman" w:hAnsi="Times New Roman" w:cs="Times New Roman"/>
      <w:b/>
      <w:bCs/>
      <w:i/>
      <w:iCs/>
      <w:sz w:val="26"/>
      <w:szCs w:val="26"/>
      <w:lang w:eastAsia="ar-SA" w:bidi="ar-SA"/>
    </w:rPr>
  </w:style>
  <w:style w:type="paragraph" w:styleId="Heading6">
    <w:name w:val="heading 6"/>
    <w:basedOn w:val="Normal"/>
    <w:next w:val="Normal"/>
    <w:link w:val="Heading6Char1"/>
    <w:uiPriority w:val="9"/>
    <w:qFormat/>
    <w:rsid w:val="00057947"/>
    <w:pPr>
      <w:keepNext/>
      <w:numPr>
        <w:ilvl w:val="5"/>
        <w:numId w:val="1"/>
      </w:numPr>
      <w:jc w:val="both"/>
      <w:outlineLvl w:val="5"/>
    </w:pPr>
    <w:rPr>
      <w:rFonts w:ascii="Times New Roman" w:eastAsia="Times New Roman" w:hAnsi="Times New Roman" w:cs="Times New Roman"/>
      <w:b/>
      <w:sz w:val="24"/>
      <w:lang w:eastAsia="ar-SA" w:bidi="ar-SA"/>
    </w:rPr>
  </w:style>
  <w:style w:type="paragraph" w:styleId="Heading7">
    <w:name w:val="heading 7"/>
    <w:basedOn w:val="Normal"/>
    <w:next w:val="Normal"/>
    <w:link w:val="Heading7Char1"/>
    <w:uiPriority w:val="9"/>
    <w:qFormat/>
    <w:rsid w:val="00057947"/>
    <w:pPr>
      <w:keepNext/>
      <w:numPr>
        <w:ilvl w:val="6"/>
        <w:numId w:val="1"/>
      </w:numPr>
      <w:jc w:val="center"/>
      <w:outlineLvl w:val="6"/>
    </w:pPr>
    <w:rPr>
      <w:rFonts w:ascii="Times New Roman" w:eastAsia="Times New Roman" w:hAnsi="Times New Roman" w:cs="Times New Roman"/>
      <w:b/>
      <w:sz w:val="24"/>
      <w:u w:val="single"/>
      <w:lang w:eastAsia="ar-SA" w:bidi="ar-SA"/>
    </w:rPr>
  </w:style>
  <w:style w:type="paragraph" w:styleId="Heading8">
    <w:name w:val="heading 8"/>
    <w:basedOn w:val="Normal"/>
    <w:next w:val="Normal"/>
    <w:link w:val="Heading8Char"/>
    <w:uiPriority w:val="9"/>
    <w:qFormat/>
    <w:rsid w:val="00057947"/>
    <w:pPr>
      <w:numPr>
        <w:ilvl w:val="7"/>
        <w:numId w:val="1"/>
      </w:numPr>
      <w:spacing w:before="240" w:after="60"/>
      <w:outlineLvl w:val="7"/>
    </w:pPr>
    <w:rPr>
      <w:rFonts w:ascii="Times New Roman" w:eastAsia="Times New Roman" w:hAnsi="Times New Roman" w:cs="Times New Roman"/>
      <w:i/>
      <w:iCs/>
      <w:sz w:val="24"/>
      <w:szCs w:val="24"/>
      <w:lang w:val="en-US" w:eastAsia="ar-SA" w:bidi="ar-SA"/>
    </w:rPr>
  </w:style>
  <w:style w:type="paragraph" w:styleId="Heading9">
    <w:name w:val="heading 9"/>
    <w:basedOn w:val="Normal"/>
    <w:next w:val="Normal"/>
    <w:link w:val="Heading9Char"/>
    <w:uiPriority w:val="9"/>
    <w:semiHidden/>
    <w:unhideWhenUsed/>
    <w:qFormat/>
    <w:rsid w:val="00057947"/>
    <w:pPr>
      <w:keepNext/>
      <w:keepLines/>
      <w:suppressAutoHyphens w:val="0"/>
      <w:spacing w:before="40" w:line="276" w:lineRule="auto"/>
      <w:ind w:left="1584" w:hanging="1584"/>
      <w:outlineLvl w:val="8"/>
    </w:pPr>
    <w:rPr>
      <w:rFonts w:ascii="Cambria" w:eastAsia="Times New Roman" w:hAnsi="Cambria" w:cs="Times New Roman"/>
      <w:i/>
      <w:iCs/>
      <w:color w:val="272727"/>
      <w:sz w:val="21"/>
      <w:szCs w:val="21"/>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947"/>
    <w:rPr>
      <w:rFonts w:ascii="Arial" w:eastAsia="Times New Roman" w:hAnsi="Arial" w:cs="Arial"/>
      <w:b/>
      <w:bCs/>
      <w:kern w:val="1"/>
      <w:sz w:val="32"/>
      <w:szCs w:val="32"/>
      <w:lang w:val="en-US" w:eastAsia="ar-SA"/>
    </w:rPr>
  </w:style>
  <w:style w:type="character" w:customStyle="1" w:styleId="Heading2Char">
    <w:name w:val="Heading 2 Char"/>
    <w:basedOn w:val="DefaultParagraphFont"/>
    <w:link w:val="Heading2"/>
    <w:uiPriority w:val="9"/>
    <w:rsid w:val="00057947"/>
    <w:rPr>
      <w:rFonts w:ascii="Arial" w:eastAsia="Times New Roman" w:hAnsi="Arial" w:cs="Arial"/>
      <w:b/>
      <w:bCs/>
      <w:i/>
      <w:iCs/>
      <w:sz w:val="28"/>
      <w:szCs w:val="28"/>
      <w:lang w:val="en-US" w:eastAsia="ar-SA"/>
    </w:rPr>
  </w:style>
  <w:style w:type="character" w:customStyle="1" w:styleId="Heading3Char">
    <w:name w:val="Heading 3 Char"/>
    <w:basedOn w:val="DefaultParagraphFont"/>
    <w:link w:val="Heading3"/>
    <w:uiPriority w:val="9"/>
    <w:rsid w:val="00057947"/>
    <w:rPr>
      <w:rFonts w:ascii="Cambria" w:eastAsia="Times New Roman" w:hAnsi="Cambria" w:cs="Times New Roman"/>
      <w:color w:val="243F60"/>
      <w:sz w:val="24"/>
      <w:szCs w:val="24"/>
    </w:rPr>
  </w:style>
  <w:style w:type="character" w:customStyle="1" w:styleId="Heading4Char">
    <w:name w:val="Heading 4 Char"/>
    <w:basedOn w:val="DefaultParagraphFont"/>
    <w:link w:val="Heading4"/>
    <w:uiPriority w:val="9"/>
    <w:semiHidden/>
    <w:rsid w:val="00057947"/>
    <w:rPr>
      <w:rFonts w:ascii="Cambria" w:eastAsia="Times New Roman" w:hAnsi="Cambria" w:cs="Times New Roman"/>
      <w:i/>
      <w:iCs/>
      <w:color w:val="365F91"/>
    </w:rPr>
  </w:style>
  <w:style w:type="character" w:customStyle="1" w:styleId="Heading5Char1">
    <w:name w:val="Heading 5 Char1"/>
    <w:basedOn w:val="DefaultParagraphFont"/>
    <w:link w:val="Heading5"/>
    <w:uiPriority w:val="9"/>
    <w:rsid w:val="00057947"/>
    <w:rPr>
      <w:rFonts w:ascii="Times New Roman" w:eastAsia="Times New Roman" w:hAnsi="Times New Roman" w:cs="Times New Roman"/>
      <w:b/>
      <w:bCs/>
      <w:i/>
      <w:iCs/>
      <w:sz w:val="26"/>
      <w:szCs w:val="26"/>
      <w:lang w:eastAsia="ar-SA"/>
    </w:rPr>
  </w:style>
  <w:style w:type="character" w:customStyle="1" w:styleId="Heading6Char1">
    <w:name w:val="Heading 6 Char1"/>
    <w:basedOn w:val="DefaultParagraphFont"/>
    <w:link w:val="Heading6"/>
    <w:uiPriority w:val="9"/>
    <w:rsid w:val="00057947"/>
    <w:rPr>
      <w:rFonts w:ascii="Times New Roman" w:eastAsia="Times New Roman" w:hAnsi="Times New Roman" w:cs="Times New Roman"/>
      <w:b/>
      <w:sz w:val="24"/>
      <w:szCs w:val="20"/>
      <w:lang w:eastAsia="ar-SA"/>
    </w:rPr>
  </w:style>
  <w:style w:type="character" w:customStyle="1" w:styleId="Heading7Char1">
    <w:name w:val="Heading 7 Char1"/>
    <w:basedOn w:val="DefaultParagraphFont"/>
    <w:link w:val="Heading7"/>
    <w:uiPriority w:val="9"/>
    <w:rsid w:val="00057947"/>
    <w:rPr>
      <w:rFonts w:ascii="Times New Roman" w:eastAsia="Times New Roman" w:hAnsi="Times New Roman" w:cs="Times New Roman"/>
      <w:b/>
      <w:sz w:val="24"/>
      <w:szCs w:val="20"/>
      <w:u w:val="single"/>
      <w:lang w:eastAsia="ar-SA"/>
    </w:rPr>
  </w:style>
  <w:style w:type="character" w:customStyle="1" w:styleId="Heading8Char">
    <w:name w:val="Heading 8 Char"/>
    <w:basedOn w:val="DefaultParagraphFont"/>
    <w:link w:val="Heading8"/>
    <w:uiPriority w:val="9"/>
    <w:rsid w:val="00057947"/>
    <w:rPr>
      <w:rFonts w:ascii="Times New Roman" w:eastAsia="Times New Roman" w:hAnsi="Times New Roman" w:cs="Times New Roman"/>
      <w:i/>
      <w:iCs/>
      <w:sz w:val="24"/>
      <w:szCs w:val="24"/>
      <w:lang w:val="en-US" w:eastAsia="ar-SA"/>
    </w:rPr>
  </w:style>
  <w:style w:type="character" w:customStyle="1" w:styleId="Heading9Char">
    <w:name w:val="Heading 9 Char"/>
    <w:basedOn w:val="DefaultParagraphFont"/>
    <w:link w:val="Heading9"/>
    <w:uiPriority w:val="9"/>
    <w:semiHidden/>
    <w:rsid w:val="00057947"/>
    <w:rPr>
      <w:rFonts w:ascii="Cambria" w:eastAsia="Times New Roman" w:hAnsi="Cambria" w:cs="Times New Roman"/>
      <w:i/>
      <w:iCs/>
      <w:color w:val="272727"/>
      <w:sz w:val="21"/>
      <w:szCs w:val="21"/>
    </w:rPr>
  </w:style>
  <w:style w:type="numbering" w:customStyle="1" w:styleId="FrListare1">
    <w:name w:val="Fără Listare1"/>
    <w:next w:val="NoList"/>
    <w:uiPriority w:val="99"/>
    <w:semiHidden/>
    <w:unhideWhenUsed/>
    <w:rsid w:val="00057947"/>
  </w:style>
  <w:style w:type="character" w:customStyle="1" w:styleId="WW8Num1z0">
    <w:name w:val="WW8Num1z0"/>
    <w:rsid w:val="00057947"/>
    <w:rPr>
      <w:rFonts w:ascii="Arial" w:hAnsi="Arial" w:cs="Arial"/>
      <w:b/>
      <w:bCs/>
      <w:sz w:val="22"/>
      <w:szCs w:val="22"/>
      <w:lang w:val="ro-RO"/>
    </w:rPr>
  </w:style>
  <w:style w:type="character" w:customStyle="1" w:styleId="WW8Num1z1">
    <w:name w:val="WW8Num1z1"/>
    <w:rsid w:val="00057947"/>
  </w:style>
  <w:style w:type="character" w:customStyle="1" w:styleId="WW8Num1z2">
    <w:name w:val="WW8Num1z2"/>
    <w:rsid w:val="00057947"/>
  </w:style>
  <w:style w:type="character" w:customStyle="1" w:styleId="WW8Num1z3">
    <w:name w:val="WW8Num1z3"/>
    <w:rsid w:val="00057947"/>
  </w:style>
  <w:style w:type="character" w:customStyle="1" w:styleId="WW8Num1z4">
    <w:name w:val="WW8Num1z4"/>
    <w:rsid w:val="00057947"/>
  </w:style>
  <w:style w:type="character" w:customStyle="1" w:styleId="WW8Num1z5">
    <w:name w:val="WW8Num1z5"/>
    <w:rsid w:val="00057947"/>
  </w:style>
  <w:style w:type="character" w:customStyle="1" w:styleId="WW8Num1z6">
    <w:name w:val="WW8Num1z6"/>
    <w:rsid w:val="00057947"/>
  </w:style>
  <w:style w:type="character" w:customStyle="1" w:styleId="WW8Num1z7">
    <w:name w:val="WW8Num1z7"/>
    <w:rsid w:val="00057947"/>
  </w:style>
  <w:style w:type="character" w:customStyle="1" w:styleId="WW8Num1z8">
    <w:name w:val="WW8Num1z8"/>
    <w:rsid w:val="00057947"/>
  </w:style>
  <w:style w:type="character" w:customStyle="1" w:styleId="Fontdeparagrafimplicit1">
    <w:name w:val="Font de paragraf implicit1"/>
    <w:rsid w:val="00057947"/>
  </w:style>
  <w:style w:type="character" w:customStyle="1" w:styleId="WW8Num2z0">
    <w:name w:val="WW8Num2z0"/>
    <w:rsid w:val="00057947"/>
    <w:rPr>
      <w:rFonts w:cs="Arial"/>
      <w:iCs/>
      <w:lang w:val="fr-FR"/>
    </w:rPr>
  </w:style>
  <w:style w:type="character" w:customStyle="1" w:styleId="WW8Num3z0">
    <w:name w:val="WW8Num3z0"/>
    <w:rsid w:val="00057947"/>
    <w:rPr>
      <w:rFonts w:ascii="Arial" w:hAnsi="Arial" w:cs="Arial"/>
      <w:sz w:val="24"/>
      <w:szCs w:val="24"/>
      <w:lang w:val="fr-FR"/>
    </w:rPr>
  </w:style>
  <w:style w:type="character" w:customStyle="1" w:styleId="WW8Num3z1">
    <w:name w:val="WW8Num3z1"/>
    <w:rsid w:val="00057947"/>
  </w:style>
  <w:style w:type="character" w:customStyle="1" w:styleId="WW8Num3z2">
    <w:name w:val="WW8Num3z2"/>
    <w:rsid w:val="00057947"/>
  </w:style>
  <w:style w:type="character" w:customStyle="1" w:styleId="WW8Num3z3">
    <w:name w:val="WW8Num3z3"/>
    <w:rsid w:val="00057947"/>
  </w:style>
  <w:style w:type="character" w:customStyle="1" w:styleId="WW8Num3z4">
    <w:name w:val="WW8Num3z4"/>
    <w:rsid w:val="00057947"/>
  </w:style>
  <w:style w:type="character" w:customStyle="1" w:styleId="WW8Num3z5">
    <w:name w:val="WW8Num3z5"/>
    <w:rsid w:val="00057947"/>
  </w:style>
  <w:style w:type="character" w:customStyle="1" w:styleId="WW8Num3z6">
    <w:name w:val="WW8Num3z6"/>
    <w:rsid w:val="00057947"/>
  </w:style>
  <w:style w:type="character" w:customStyle="1" w:styleId="WW8Num3z7">
    <w:name w:val="WW8Num3z7"/>
    <w:rsid w:val="00057947"/>
  </w:style>
  <w:style w:type="character" w:customStyle="1" w:styleId="WW8Num3z8">
    <w:name w:val="WW8Num3z8"/>
    <w:rsid w:val="00057947"/>
  </w:style>
  <w:style w:type="character" w:customStyle="1" w:styleId="WW8Num4z0">
    <w:name w:val="WW8Num4z0"/>
    <w:rsid w:val="00057947"/>
    <w:rPr>
      <w:rFonts w:ascii="Times New Roman" w:hAnsi="Times New Roman" w:cs="Times New Roman"/>
    </w:rPr>
  </w:style>
  <w:style w:type="character" w:customStyle="1" w:styleId="WW8Num4z1">
    <w:name w:val="WW8Num4z1"/>
    <w:rsid w:val="00057947"/>
    <w:rPr>
      <w:rFonts w:ascii="OpenSymbol" w:hAnsi="OpenSymbol" w:cs="OpenSymbol"/>
    </w:rPr>
  </w:style>
  <w:style w:type="character" w:customStyle="1" w:styleId="WW8Num4z2">
    <w:name w:val="WW8Num4z2"/>
    <w:rsid w:val="00057947"/>
  </w:style>
  <w:style w:type="character" w:customStyle="1" w:styleId="WW8Num4z3">
    <w:name w:val="WW8Num4z3"/>
    <w:rsid w:val="00057947"/>
  </w:style>
  <w:style w:type="character" w:customStyle="1" w:styleId="WW8Num4z4">
    <w:name w:val="WW8Num4z4"/>
    <w:rsid w:val="00057947"/>
  </w:style>
  <w:style w:type="character" w:customStyle="1" w:styleId="WW8Num4z5">
    <w:name w:val="WW8Num4z5"/>
    <w:rsid w:val="00057947"/>
  </w:style>
  <w:style w:type="character" w:customStyle="1" w:styleId="WW8Num4z6">
    <w:name w:val="WW8Num4z6"/>
    <w:rsid w:val="00057947"/>
  </w:style>
  <w:style w:type="character" w:customStyle="1" w:styleId="WW8Num4z7">
    <w:name w:val="WW8Num4z7"/>
    <w:rsid w:val="00057947"/>
  </w:style>
  <w:style w:type="character" w:customStyle="1" w:styleId="WW8Num4z8">
    <w:name w:val="WW8Num4z8"/>
    <w:rsid w:val="00057947"/>
  </w:style>
  <w:style w:type="character" w:customStyle="1" w:styleId="WW8Num5z0">
    <w:name w:val="WW8Num5z0"/>
    <w:rsid w:val="00057947"/>
    <w:rPr>
      <w:rFonts w:ascii="Symbol" w:hAnsi="Symbol" w:cs="OpenSymbol"/>
    </w:rPr>
  </w:style>
  <w:style w:type="character" w:customStyle="1" w:styleId="WW8Num5z1">
    <w:name w:val="WW8Num5z1"/>
    <w:rsid w:val="00057947"/>
    <w:rPr>
      <w:rFonts w:ascii="OpenSymbol" w:hAnsi="OpenSymbol" w:cs="OpenSymbol"/>
    </w:rPr>
  </w:style>
  <w:style w:type="character" w:customStyle="1" w:styleId="WW8Num5z2">
    <w:name w:val="WW8Num5z2"/>
    <w:rsid w:val="00057947"/>
    <w:rPr>
      <w:rFonts w:ascii="Wingdings" w:hAnsi="Wingdings" w:cs="Wingdings" w:hint="default"/>
    </w:rPr>
  </w:style>
  <w:style w:type="character" w:customStyle="1" w:styleId="WW8Num5z3">
    <w:name w:val="WW8Num5z3"/>
    <w:rsid w:val="00057947"/>
    <w:rPr>
      <w:rFonts w:ascii="Symbol" w:hAnsi="Symbol" w:cs="Symbol" w:hint="default"/>
    </w:rPr>
  </w:style>
  <w:style w:type="character" w:customStyle="1" w:styleId="WW8Num6z0">
    <w:name w:val="WW8Num6z0"/>
    <w:rsid w:val="00057947"/>
    <w:rPr>
      <w:rFonts w:ascii="Symbol" w:hAnsi="Symbol" w:cs="OpenSymbol"/>
    </w:rPr>
  </w:style>
  <w:style w:type="character" w:customStyle="1" w:styleId="WW8Num6z1">
    <w:name w:val="WW8Num6z1"/>
    <w:rsid w:val="00057947"/>
    <w:rPr>
      <w:rFonts w:ascii="OpenSymbol" w:hAnsi="OpenSymbol" w:cs="OpenSymbol"/>
    </w:rPr>
  </w:style>
  <w:style w:type="character" w:customStyle="1" w:styleId="WW8Num6z2">
    <w:name w:val="WW8Num6z2"/>
    <w:rsid w:val="00057947"/>
  </w:style>
  <w:style w:type="character" w:customStyle="1" w:styleId="WW8Num6z3">
    <w:name w:val="WW8Num6z3"/>
    <w:rsid w:val="00057947"/>
  </w:style>
  <w:style w:type="character" w:customStyle="1" w:styleId="WW8Num6z4">
    <w:name w:val="WW8Num6z4"/>
    <w:rsid w:val="00057947"/>
  </w:style>
  <w:style w:type="character" w:customStyle="1" w:styleId="WW8Num6z5">
    <w:name w:val="WW8Num6z5"/>
    <w:rsid w:val="00057947"/>
  </w:style>
  <w:style w:type="character" w:customStyle="1" w:styleId="WW8Num6z6">
    <w:name w:val="WW8Num6z6"/>
    <w:rsid w:val="00057947"/>
  </w:style>
  <w:style w:type="character" w:customStyle="1" w:styleId="WW8Num6z7">
    <w:name w:val="WW8Num6z7"/>
    <w:rsid w:val="00057947"/>
  </w:style>
  <w:style w:type="character" w:customStyle="1" w:styleId="WW8Num6z8">
    <w:name w:val="WW8Num6z8"/>
    <w:rsid w:val="00057947"/>
  </w:style>
  <w:style w:type="character" w:customStyle="1" w:styleId="WW8Num7z0">
    <w:name w:val="WW8Num7z0"/>
    <w:rsid w:val="00057947"/>
    <w:rPr>
      <w:rFonts w:ascii="Times New Roman" w:hAnsi="Times New Roman" w:cs="Symbol" w:hint="default"/>
      <w:lang w:val="ro-RO"/>
    </w:rPr>
  </w:style>
  <w:style w:type="character" w:customStyle="1" w:styleId="WW8Num7z1">
    <w:name w:val="WW8Num7z1"/>
    <w:rsid w:val="00057947"/>
    <w:rPr>
      <w:rFonts w:ascii="Times New Roman" w:hAnsi="Times New Roman" w:cs="Courier New" w:hint="default"/>
      <w:sz w:val="24"/>
      <w:szCs w:val="24"/>
      <w:lang w:val="ro-RO"/>
    </w:rPr>
  </w:style>
  <w:style w:type="character" w:customStyle="1" w:styleId="WW8Num7z2">
    <w:name w:val="WW8Num7z2"/>
    <w:rsid w:val="00057947"/>
    <w:rPr>
      <w:rFonts w:ascii="Wingdings" w:hAnsi="Wingdings" w:cs="Wingdings" w:hint="default"/>
    </w:rPr>
  </w:style>
  <w:style w:type="character" w:customStyle="1" w:styleId="WW8Num7z3">
    <w:name w:val="WW8Num7z3"/>
    <w:rsid w:val="00057947"/>
  </w:style>
  <w:style w:type="character" w:customStyle="1" w:styleId="WW8Num8z0">
    <w:name w:val="WW8Num8z0"/>
    <w:rsid w:val="00057947"/>
  </w:style>
  <w:style w:type="character" w:customStyle="1" w:styleId="WW8Num8z1">
    <w:name w:val="WW8Num8z1"/>
    <w:rsid w:val="00057947"/>
  </w:style>
  <w:style w:type="character" w:customStyle="1" w:styleId="WW8Num8z2">
    <w:name w:val="WW8Num8z2"/>
    <w:rsid w:val="00057947"/>
  </w:style>
  <w:style w:type="character" w:customStyle="1" w:styleId="WW8Num8z3">
    <w:name w:val="WW8Num8z3"/>
    <w:rsid w:val="00057947"/>
  </w:style>
  <w:style w:type="character" w:customStyle="1" w:styleId="WW8Num8z4">
    <w:name w:val="WW8Num8z4"/>
    <w:rsid w:val="00057947"/>
  </w:style>
  <w:style w:type="character" w:customStyle="1" w:styleId="WW8Num8z5">
    <w:name w:val="WW8Num8z5"/>
    <w:rsid w:val="00057947"/>
  </w:style>
  <w:style w:type="character" w:customStyle="1" w:styleId="WW8Num8z6">
    <w:name w:val="WW8Num8z6"/>
    <w:rsid w:val="00057947"/>
  </w:style>
  <w:style w:type="character" w:customStyle="1" w:styleId="WW8Num8z7">
    <w:name w:val="WW8Num8z7"/>
    <w:rsid w:val="00057947"/>
  </w:style>
  <w:style w:type="character" w:customStyle="1" w:styleId="WW8Num8z8">
    <w:name w:val="WW8Num8z8"/>
    <w:rsid w:val="00057947"/>
  </w:style>
  <w:style w:type="character" w:customStyle="1" w:styleId="WW8Num9z0">
    <w:name w:val="WW8Num9z0"/>
    <w:rsid w:val="00057947"/>
    <w:rPr>
      <w:rFonts w:ascii="Arial" w:eastAsia="Times New Roman" w:hAnsi="Arial" w:cs="Arial" w:hint="default"/>
    </w:rPr>
  </w:style>
  <w:style w:type="character" w:customStyle="1" w:styleId="WW8Num9z1">
    <w:name w:val="WW8Num9z1"/>
    <w:rsid w:val="00057947"/>
    <w:rPr>
      <w:rFonts w:ascii="Courier New" w:hAnsi="Courier New" w:cs="Courier New" w:hint="default"/>
    </w:rPr>
  </w:style>
  <w:style w:type="character" w:customStyle="1" w:styleId="WW8Num9z2">
    <w:name w:val="WW8Num9z2"/>
    <w:rsid w:val="00057947"/>
    <w:rPr>
      <w:rFonts w:ascii="Wingdings" w:hAnsi="Wingdings" w:cs="Wingdings" w:hint="default"/>
    </w:rPr>
  </w:style>
  <w:style w:type="character" w:customStyle="1" w:styleId="WW8Num9z3">
    <w:name w:val="WW8Num9z3"/>
    <w:rsid w:val="00057947"/>
    <w:rPr>
      <w:rFonts w:ascii="Symbol" w:hAnsi="Symbol" w:cs="Symbol" w:hint="default"/>
    </w:rPr>
  </w:style>
  <w:style w:type="character" w:customStyle="1" w:styleId="WW8Num10z0">
    <w:name w:val="WW8Num10z0"/>
    <w:rsid w:val="00057947"/>
    <w:rPr>
      <w:rFonts w:ascii="Arial" w:eastAsia="Times New Roman" w:hAnsi="Arial" w:cs="Arial" w:hint="default"/>
    </w:rPr>
  </w:style>
  <w:style w:type="character" w:customStyle="1" w:styleId="WW8Num10z1">
    <w:name w:val="WW8Num10z1"/>
    <w:rsid w:val="00057947"/>
    <w:rPr>
      <w:rFonts w:ascii="Courier New" w:hAnsi="Courier New" w:cs="Courier New" w:hint="default"/>
    </w:rPr>
  </w:style>
  <w:style w:type="character" w:customStyle="1" w:styleId="WW8Num10z2">
    <w:name w:val="WW8Num10z2"/>
    <w:rsid w:val="00057947"/>
    <w:rPr>
      <w:rFonts w:ascii="Wingdings" w:hAnsi="Wingdings" w:cs="Wingdings" w:hint="default"/>
    </w:rPr>
  </w:style>
  <w:style w:type="character" w:customStyle="1" w:styleId="WW8Num10z3">
    <w:name w:val="WW8Num10z3"/>
    <w:rsid w:val="00057947"/>
    <w:rPr>
      <w:rFonts w:ascii="Symbol" w:hAnsi="Symbol" w:cs="Symbol" w:hint="default"/>
    </w:rPr>
  </w:style>
  <w:style w:type="character" w:customStyle="1" w:styleId="WW8Num11z0">
    <w:name w:val="WW8Num11z0"/>
    <w:rsid w:val="00057947"/>
  </w:style>
  <w:style w:type="character" w:customStyle="1" w:styleId="WW8Num11z1">
    <w:name w:val="WW8Num11z1"/>
    <w:rsid w:val="00057947"/>
  </w:style>
  <w:style w:type="character" w:customStyle="1" w:styleId="WW8Num11z2">
    <w:name w:val="WW8Num11z2"/>
    <w:rsid w:val="00057947"/>
  </w:style>
  <w:style w:type="character" w:customStyle="1" w:styleId="WW8Num11z3">
    <w:name w:val="WW8Num11z3"/>
    <w:rsid w:val="00057947"/>
  </w:style>
  <w:style w:type="character" w:customStyle="1" w:styleId="WW8Num11z4">
    <w:name w:val="WW8Num11z4"/>
    <w:rsid w:val="00057947"/>
  </w:style>
  <w:style w:type="character" w:customStyle="1" w:styleId="WW8Num11z5">
    <w:name w:val="WW8Num11z5"/>
    <w:rsid w:val="00057947"/>
  </w:style>
  <w:style w:type="character" w:customStyle="1" w:styleId="WW8Num11z6">
    <w:name w:val="WW8Num11z6"/>
    <w:rsid w:val="00057947"/>
  </w:style>
  <w:style w:type="character" w:customStyle="1" w:styleId="WW8Num11z7">
    <w:name w:val="WW8Num11z7"/>
    <w:rsid w:val="00057947"/>
  </w:style>
  <w:style w:type="character" w:customStyle="1" w:styleId="WW8Num11z8">
    <w:name w:val="WW8Num11z8"/>
    <w:rsid w:val="00057947"/>
  </w:style>
  <w:style w:type="character" w:customStyle="1" w:styleId="WW8Num12z0">
    <w:name w:val="WW8Num12z0"/>
    <w:rsid w:val="00057947"/>
    <w:rPr>
      <w:rFonts w:ascii="Arial" w:eastAsia="Times New Roman" w:hAnsi="Arial" w:cs="Arial" w:hint="default"/>
    </w:rPr>
  </w:style>
  <w:style w:type="character" w:customStyle="1" w:styleId="WW8Num12z1">
    <w:name w:val="WW8Num12z1"/>
    <w:rsid w:val="00057947"/>
    <w:rPr>
      <w:rFonts w:ascii="Courier New" w:hAnsi="Courier New" w:cs="Courier New" w:hint="default"/>
    </w:rPr>
  </w:style>
  <w:style w:type="character" w:customStyle="1" w:styleId="WW8Num12z2">
    <w:name w:val="WW8Num12z2"/>
    <w:rsid w:val="00057947"/>
    <w:rPr>
      <w:rFonts w:ascii="Wingdings" w:hAnsi="Wingdings" w:cs="Wingdings" w:hint="default"/>
    </w:rPr>
  </w:style>
  <w:style w:type="character" w:customStyle="1" w:styleId="WW8Num12z3">
    <w:name w:val="WW8Num12z3"/>
    <w:rsid w:val="00057947"/>
    <w:rPr>
      <w:rFonts w:ascii="Symbol" w:hAnsi="Symbol" w:cs="Symbol" w:hint="default"/>
    </w:rPr>
  </w:style>
  <w:style w:type="character" w:customStyle="1" w:styleId="Fontdeparagrafimplicit10">
    <w:name w:val="Font de paragraf implicit1"/>
    <w:rsid w:val="00057947"/>
  </w:style>
  <w:style w:type="character" w:customStyle="1" w:styleId="WW8Num2z1">
    <w:name w:val="WW8Num2z1"/>
    <w:rsid w:val="00057947"/>
    <w:rPr>
      <w:rFonts w:cs="Arial"/>
      <w:iCs/>
      <w:color w:val="FF3333"/>
      <w:sz w:val="24"/>
      <w:szCs w:val="24"/>
      <w:lang w:val="ro-RO"/>
    </w:rPr>
  </w:style>
  <w:style w:type="character" w:customStyle="1" w:styleId="WW8Num2z2">
    <w:name w:val="WW8Num2z2"/>
    <w:rsid w:val="00057947"/>
  </w:style>
  <w:style w:type="character" w:customStyle="1" w:styleId="WW8Num2z3">
    <w:name w:val="WW8Num2z3"/>
    <w:rsid w:val="00057947"/>
  </w:style>
  <w:style w:type="character" w:customStyle="1" w:styleId="WW8Num2z4">
    <w:name w:val="WW8Num2z4"/>
    <w:rsid w:val="00057947"/>
  </w:style>
  <w:style w:type="character" w:customStyle="1" w:styleId="WW8Num2z5">
    <w:name w:val="WW8Num2z5"/>
    <w:rsid w:val="00057947"/>
  </w:style>
  <w:style w:type="character" w:customStyle="1" w:styleId="WW8Num2z6">
    <w:name w:val="WW8Num2z6"/>
    <w:rsid w:val="00057947"/>
  </w:style>
  <w:style w:type="character" w:customStyle="1" w:styleId="WW8Num2z7">
    <w:name w:val="WW8Num2z7"/>
    <w:rsid w:val="00057947"/>
  </w:style>
  <w:style w:type="character" w:customStyle="1" w:styleId="WW8Num2z8">
    <w:name w:val="WW8Num2z8"/>
    <w:rsid w:val="00057947"/>
  </w:style>
  <w:style w:type="character" w:customStyle="1" w:styleId="WW-Fontdeparagrafimplicit">
    <w:name w:val="WW-Font de paragraf implicit"/>
    <w:rsid w:val="00057947"/>
  </w:style>
  <w:style w:type="character" w:customStyle="1" w:styleId="WW-DefaultParagraphFont">
    <w:name w:val="WW-Default Paragraph Font"/>
    <w:rsid w:val="00057947"/>
  </w:style>
  <w:style w:type="character" w:customStyle="1" w:styleId="WW-DefaultParagraphFont1">
    <w:name w:val="WW-Default Paragraph Font1"/>
    <w:rsid w:val="00057947"/>
  </w:style>
  <w:style w:type="character" w:customStyle="1" w:styleId="WW-DefaultParagraphFont11">
    <w:name w:val="WW-Default Paragraph Font11"/>
    <w:rsid w:val="00057947"/>
  </w:style>
  <w:style w:type="character" w:customStyle="1" w:styleId="Absatz-Standardschriftart">
    <w:name w:val="Absatz-Standardschriftart"/>
    <w:rsid w:val="00057947"/>
  </w:style>
  <w:style w:type="character" w:customStyle="1" w:styleId="WW-Absatz-Standardschriftart">
    <w:name w:val="WW-Absatz-Standardschriftart"/>
    <w:rsid w:val="00057947"/>
  </w:style>
  <w:style w:type="character" w:customStyle="1" w:styleId="WW-Absatz-Standardschriftart1">
    <w:name w:val="WW-Absatz-Standardschriftart1"/>
    <w:rsid w:val="00057947"/>
  </w:style>
  <w:style w:type="character" w:customStyle="1" w:styleId="WW-Absatz-Standardschriftart11">
    <w:name w:val="WW-Absatz-Standardschriftart11"/>
    <w:rsid w:val="00057947"/>
  </w:style>
  <w:style w:type="character" w:customStyle="1" w:styleId="WW-Absatz-Standardschriftart111">
    <w:name w:val="WW-Absatz-Standardschriftart111"/>
    <w:rsid w:val="00057947"/>
  </w:style>
  <w:style w:type="character" w:customStyle="1" w:styleId="WW-Absatz-Standardschriftart1111">
    <w:name w:val="WW-Absatz-Standardschriftart1111"/>
    <w:rsid w:val="00057947"/>
  </w:style>
  <w:style w:type="character" w:customStyle="1" w:styleId="WW-Absatz-Standardschriftart11111">
    <w:name w:val="WW-Absatz-Standardschriftart11111"/>
    <w:rsid w:val="00057947"/>
  </w:style>
  <w:style w:type="character" w:customStyle="1" w:styleId="WW-Absatz-Standardschriftart111111">
    <w:name w:val="WW-Absatz-Standardschriftart111111"/>
    <w:rsid w:val="00057947"/>
  </w:style>
  <w:style w:type="character" w:customStyle="1" w:styleId="WW-Absatz-Standardschriftart1111111">
    <w:name w:val="WW-Absatz-Standardschriftart1111111"/>
    <w:rsid w:val="00057947"/>
  </w:style>
  <w:style w:type="character" w:customStyle="1" w:styleId="WW-Absatz-Standardschriftart11111111">
    <w:name w:val="WW-Absatz-Standardschriftart11111111"/>
    <w:rsid w:val="00057947"/>
  </w:style>
  <w:style w:type="character" w:customStyle="1" w:styleId="WW-Absatz-Standardschriftart111111111">
    <w:name w:val="WW-Absatz-Standardschriftart111111111"/>
    <w:rsid w:val="00057947"/>
  </w:style>
  <w:style w:type="character" w:customStyle="1" w:styleId="WW-Absatz-Standardschriftart1111111111">
    <w:name w:val="WW-Absatz-Standardschriftart1111111111"/>
    <w:rsid w:val="00057947"/>
  </w:style>
  <w:style w:type="character" w:customStyle="1" w:styleId="WW-Absatz-Standardschriftart11111111111">
    <w:name w:val="WW-Absatz-Standardschriftart11111111111"/>
    <w:rsid w:val="00057947"/>
  </w:style>
  <w:style w:type="character" w:customStyle="1" w:styleId="WW-DefaultParagraphFont111">
    <w:name w:val="WW-Default Paragraph Font111"/>
    <w:rsid w:val="00057947"/>
  </w:style>
  <w:style w:type="character" w:customStyle="1" w:styleId="Heading6Char">
    <w:name w:val="Heading 6 Char"/>
    <w:rsid w:val="00057947"/>
    <w:rPr>
      <w:b/>
      <w:sz w:val="24"/>
    </w:rPr>
  </w:style>
  <w:style w:type="character" w:customStyle="1" w:styleId="Heading7Char">
    <w:name w:val="Heading 7 Char"/>
    <w:rsid w:val="00057947"/>
    <w:rPr>
      <w:b/>
      <w:sz w:val="24"/>
      <w:u w:val="single"/>
    </w:rPr>
  </w:style>
  <w:style w:type="character" w:customStyle="1" w:styleId="BodyTextChar">
    <w:name w:val="Body Text Char"/>
    <w:rsid w:val="00057947"/>
    <w:rPr>
      <w:sz w:val="24"/>
      <w:lang w:val="en-US"/>
    </w:rPr>
  </w:style>
  <w:style w:type="character" w:customStyle="1" w:styleId="BodyTextIndent2Char">
    <w:name w:val="Body Text Indent 2 Char"/>
    <w:rsid w:val="00057947"/>
    <w:rPr>
      <w:sz w:val="24"/>
    </w:rPr>
  </w:style>
  <w:style w:type="character" w:customStyle="1" w:styleId="FootnoteTextChar">
    <w:name w:val="Footnote Text Char"/>
    <w:rsid w:val="00057947"/>
    <w:rPr>
      <w:lang w:val="en-US"/>
    </w:rPr>
  </w:style>
  <w:style w:type="character" w:customStyle="1" w:styleId="FootnoteCharacters">
    <w:name w:val="Footnote Characters"/>
    <w:rsid w:val="00057947"/>
    <w:rPr>
      <w:vertAlign w:val="superscript"/>
    </w:rPr>
  </w:style>
  <w:style w:type="character" w:customStyle="1" w:styleId="Heading5Char">
    <w:name w:val="Heading 5 Char"/>
    <w:rsid w:val="00057947"/>
    <w:rPr>
      <w:b/>
      <w:bCs/>
      <w:i/>
      <w:iCs/>
      <w:sz w:val="26"/>
      <w:szCs w:val="26"/>
    </w:rPr>
  </w:style>
  <w:style w:type="character" w:customStyle="1" w:styleId="Referinnotdesubsol1">
    <w:name w:val="Referință notă de subsol1"/>
    <w:rsid w:val="00057947"/>
    <w:rPr>
      <w:vertAlign w:val="superscript"/>
    </w:rPr>
  </w:style>
  <w:style w:type="character" w:customStyle="1" w:styleId="EndnoteCharacters">
    <w:name w:val="Endnote Characters"/>
    <w:rsid w:val="00057947"/>
    <w:rPr>
      <w:vertAlign w:val="superscript"/>
    </w:rPr>
  </w:style>
  <w:style w:type="character" w:customStyle="1" w:styleId="WW-EndnoteCharacters">
    <w:name w:val="WW-Endnote Characters"/>
    <w:rsid w:val="00057947"/>
  </w:style>
  <w:style w:type="character" w:customStyle="1" w:styleId="Bullets">
    <w:name w:val="Bullets"/>
    <w:rsid w:val="00057947"/>
    <w:rPr>
      <w:rFonts w:ascii="OpenSymbol" w:eastAsia="OpenSymbol" w:hAnsi="OpenSymbol" w:cs="OpenSymbol"/>
    </w:rPr>
  </w:style>
  <w:style w:type="character" w:styleId="Strong">
    <w:name w:val="Strong"/>
    <w:uiPriority w:val="22"/>
    <w:qFormat/>
    <w:rsid w:val="00057947"/>
    <w:rPr>
      <w:b/>
      <w:bCs/>
    </w:rPr>
  </w:style>
  <w:style w:type="character" w:customStyle="1" w:styleId="FootnoteTextChar1">
    <w:name w:val="Footnote Text Char1"/>
    <w:rsid w:val="00057947"/>
    <w:rPr>
      <w:lang w:val="en-US"/>
    </w:rPr>
  </w:style>
  <w:style w:type="character" w:customStyle="1" w:styleId="NumberingSymbols">
    <w:name w:val="Numbering Symbols"/>
    <w:rsid w:val="00057947"/>
  </w:style>
  <w:style w:type="character" w:customStyle="1" w:styleId="WW8Num7z4">
    <w:name w:val="WW8Num7z4"/>
    <w:rsid w:val="00057947"/>
  </w:style>
  <w:style w:type="character" w:customStyle="1" w:styleId="WW8Num7z5">
    <w:name w:val="WW8Num7z5"/>
    <w:rsid w:val="00057947"/>
  </w:style>
  <w:style w:type="character" w:customStyle="1" w:styleId="WW8Num7z6">
    <w:name w:val="WW8Num7z6"/>
    <w:rsid w:val="00057947"/>
  </w:style>
  <w:style w:type="character" w:customStyle="1" w:styleId="WW8Num7z7">
    <w:name w:val="WW8Num7z7"/>
    <w:rsid w:val="00057947"/>
  </w:style>
  <w:style w:type="character" w:customStyle="1" w:styleId="WW8Num7z8">
    <w:name w:val="WW8Num7z8"/>
    <w:rsid w:val="00057947"/>
  </w:style>
  <w:style w:type="character" w:customStyle="1" w:styleId="apple-style-span">
    <w:name w:val="apple-style-span"/>
    <w:rsid w:val="00057947"/>
  </w:style>
  <w:style w:type="character" w:customStyle="1" w:styleId="FrspaiereCaracter">
    <w:name w:val="Fără spațiere Caracter"/>
    <w:rsid w:val="00057947"/>
    <w:rPr>
      <w:sz w:val="24"/>
      <w:szCs w:val="24"/>
      <w:lang w:eastAsia="ar-SA" w:bidi="ar-SA"/>
    </w:rPr>
  </w:style>
  <w:style w:type="character" w:customStyle="1" w:styleId="l5def1">
    <w:name w:val="l5def1"/>
    <w:rsid w:val="00057947"/>
    <w:rPr>
      <w:rFonts w:ascii="Arial" w:hAnsi="Arial" w:cs="Arial" w:hint="default"/>
      <w:color w:val="000000"/>
      <w:sz w:val="26"/>
      <w:szCs w:val="26"/>
    </w:rPr>
  </w:style>
  <w:style w:type="character" w:customStyle="1" w:styleId="Referinnotdesubsol2">
    <w:name w:val="Referință notă de subsol2"/>
    <w:rsid w:val="00057947"/>
    <w:rPr>
      <w:vertAlign w:val="superscript"/>
    </w:rPr>
  </w:style>
  <w:style w:type="character" w:customStyle="1" w:styleId="Referinnotdefinal1">
    <w:name w:val="Referință notă de final1"/>
    <w:rsid w:val="00057947"/>
    <w:rPr>
      <w:vertAlign w:val="superscript"/>
    </w:rPr>
  </w:style>
  <w:style w:type="character" w:styleId="FootnoteReference">
    <w:name w:val="footnote reference"/>
    <w:rsid w:val="00057947"/>
    <w:rPr>
      <w:vertAlign w:val="superscript"/>
    </w:rPr>
  </w:style>
  <w:style w:type="character" w:styleId="EndnoteReference">
    <w:name w:val="endnote reference"/>
    <w:rsid w:val="00057947"/>
    <w:rPr>
      <w:vertAlign w:val="superscript"/>
    </w:rPr>
  </w:style>
  <w:style w:type="paragraph" w:customStyle="1" w:styleId="Heading">
    <w:name w:val="Heading"/>
    <w:basedOn w:val="Normal"/>
    <w:next w:val="BodyText"/>
    <w:rsid w:val="00057947"/>
    <w:pPr>
      <w:keepNext/>
      <w:spacing w:before="240" w:after="120"/>
    </w:pPr>
    <w:rPr>
      <w:rFonts w:ascii="Arial" w:eastAsia="DejaVu Sans" w:hAnsi="Arial" w:cs="Lohit Hindi"/>
      <w:sz w:val="28"/>
      <w:szCs w:val="28"/>
      <w:lang w:val="en-US" w:eastAsia="ar-SA" w:bidi="ar-SA"/>
    </w:rPr>
  </w:style>
  <w:style w:type="paragraph" w:styleId="BodyText">
    <w:name w:val="Body Text"/>
    <w:basedOn w:val="Normal"/>
    <w:link w:val="BodyTextChar1"/>
    <w:rsid w:val="00057947"/>
    <w:pPr>
      <w:jc w:val="both"/>
    </w:pPr>
    <w:rPr>
      <w:rFonts w:ascii="Times New Roman" w:eastAsia="Times New Roman" w:hAnsi="Times New Roman" w:cs="Times New Roman"/>
      <w:sz w:val="24"/>
      <w:lang w:val="en-US" w:eastAsia="ar-SA" w:bidi="ar-SA"/>
    </w:rPr>
  </w:style>
  <w:style w:type="character" w:customStyle="1" w:styleId="CorptextCaracter">
    <w:name w:val="Corp text Caracter"/>
    <w:basedOn w:val="DefaultParagraphFont"/>
    <w:rsid w:val="00057947"/>
    <w:rPr>
      <w:rFonts w:ascii="Calibri" w:eastAsia="Calibri" w:hAnsi="Calibri" w:cs="Mangal"/>
      <w:sz w:val="20"/>
      <w:szCs w:val="18"/>
      <w:lang w:eastAsia="hi-IN" w:bidi="hi-IN"/>
    </w:rPr>
  </w:style>
  <w:style w:type="paragraph" w:styleId="List">
    <w:name w:val="List"/>
    <w:basedOn w:val="BodyText"/>
    <w:rsid w:val="00057947"/>
    <w:rPr>
      <w:rFonts w:cs="Lohit Hindi"/>
    </w:rPr>
  </w:style>
  <w:style w:type="paragraph" w:customStyle="1" w:styleId="Legend1">
    <w:name w:val="Legendă1"/>
    <w:basedOn w:val="Normal"/>
    <w:rsid w:val="00057947"/>
    <w:pPr>
      <w:suppressLineNumbers/>
      <w:spacing w:before="120" w:after="120"/>
    </w:pPr>
    <w:rPr>
      <w:rFonts w:ascii="Times New Roman" w:eastAsia="Times New Roman" w:hAnsi="Times New Roman" w:cs="Mangal"/>
      <w:i/>
      <w:iCs/>
      <w:sz w:val="24"/>
      <w:szCs w:val="24"/>
      <w:lang w:val="en-US" w:eastAsia="ar-SA" w:bidi="ar-SA"/>
    </w:rPr>
  </w:style>
  <w:style w:type="paragraph" w:customStyle="1" w:styleId="Index">
    <w:name w:val="Index"/>
    <w:basedOn w:val="Normal"/>
    <w:rsid w:val="00057947"/>
    <w:pPr>
      <w:suppressLineNumbers/>
    </w:pPr>
    <w:rPr>
      <w:rFonts w:ascii="Times New Roman" w:eastAsia="Times New Roman" w:hAnsi="Times New Roman" w:cs="Lohit Hindi"/>
      <w:lang w:val="en-US" w:eastAsia="ar-SA" w:bidi="ar-SA"/>
    </w:rPr>
  </w:style>
  <w:style w:type="paragraph" w:customStyle="1" w:styleId="Legend10">
    <w:name w:val="Legendă1"/>
    <w:basedOn w:val="Normal"/>
    <w:rsid w:val="00057947"/>
    <w:pPr>
      <w:suppressLineNumbers/>
      <w:spacing w:before="120" w:after="120"/>
    </w:pPr>
    <w:rPr>
      <w:rFonts w:ascii="Times New Roman" w:eastAsia="Times New Roman" w:hAnsi="Times New Roman" w:cs="Lohit Hindi"/>
      <w:i/>
      <w:iCs/>
      <w:sz w:val="24"/>
      <w:szCs w:val="24"/>
      <w:lang w:val="en-US" w:eastAsia="ar-SA" w:bidi="ar-SA"/>
    </w:rPr>
  </w:style>
  <w:style w:type="paragraph" w:customStyle="1" w:styleId="Indentcorptext21">
    <w:name w:val="Indent corp text 21"/>
    <w:basedOn w:val="Normal"/>
    <w:rsid w:val="00057947"/>
    <w:pPr>
      <w:ind w:firstLine="1134"/>
      <w:jc w:val="both"/>
    </w:pPr>
    <w:rPr>
      <w:rFonts w:ascii="Times New Roman" w:eastAsia="Times New Roman" w:hAnsi="Times New Roman" w:cs="Times New Roman"/>
      <w:sz w:val="24"/>
      <w:lang w:eastAsia="ar-SA" w:bidi="ar-SA"/>
    </w:rPr>
  </w:style>
  <w:style w:type="paragraph" w:styleId="BodyTextIndent">
    <w:name w:val="Body Text Indent"/>
    <w:basedOn w:val="Normal"/>
    <w:link w:val="BodyTextIndentChar"/>
    <w:rsid w:val="00057947"/>
    <w:pPr>
      <w:spacing w:after="120"/>
      <w:ind w:left="283"/>
    </w:pPr>
    <w:rPr>
      <w:rFonts w:ascii="Times New Roman" w:eastAsia="Times New Roman" w:hAnsi="Times New Roman" w:cs="Times New Roman"/>
      <w:lang w:val="en-US" w:eastAsia="ar-SA" w:bidi="ar-SA"/>
    </w:rPr>
  </w:style>
  <w:style w:type="character" w:customStyle="1" w:styleId="BodyTextIndentChar">
    <w:name w:val="Body Text Indent Char"/>
    <w:basedOn w:val="DefaultParagraphFont"/>
    <w:link w:val="BodyTextIndent"/>
    <w:rsid w:val="00057947"/>
    <w:rPr>
      <w:rFonts w:ascii="Times New Roman" w:eastAsia="Times New Roman" w:hAnsi="Times New Roman" w:cs="Times New Roman"/>
      <w:sz w:val="20"/>
      <w:szCs w:val="20"/>
      <w:lang w:val="en-US" w:eastAsia="ar-SA"/>
    </w:rPr>
  </w:style>
  <w:style w:type="paragraph" w:customStyle="1" w:styleId="CharCaracterCaracterCharChar">
    <w:name w:val="Char Caracter Caracter Char Char"/>
    <w:basedOn w:val="Normal"/>
    <w:rsid w:val="00057947"/>
    <w:rPr>
      <w:rFonts w:ascii="Times New Roman" w:eastAsia="Times New Roman" w:hAnsi="Times New Roman" w:cs="Times New Roman"/>
      <w:sz w:val="24"/>
      <w:szCs w:val="24"/>
      <w:lang w:val="pl-PL" w:eastAsia="ar-SA" w:bidi="ar-SA"/>
    </w:rPr>
  </w:style>
  <w:style w:type="paragraph" w:styleId="FootnoteText">
    <w:name w:val="footnote text"/>
    <w:basedOn w:val="Normal"/>
    <w:link w:val="FootnoteTextChar2"/>
    <w:rsid w:val="00057947"/>
    <w:rPr>
      <w:rFonts w:ascii="Times New Roman" w:eastAsia="Times New Roman" w:hAnsi="Times New Roman" w:cs="Times New Roman"/>
      <w:lang w:val="en-US" w:eastAsia="ar-SA" w:bidi="ar-SA"/>
    </w:rPr>
  </w:style>
  <w:style w:type="character" w:customStyle="1" w:styleId="FootnoteTextChar2">
    <w:name w:val="Footnote Text Char2"/>
    <w:basedOn w:val="DefaultParagraphFont"/>
    <w:link w:val="FootnoteText"/>
    <w:rsid w:val="00057947"/>
    <w:rPr>
      <w:rFonts w:ascii="Times New Roman" w:eastAsia="Times New Roman" w:hAnsi="Times New Roman" w:cs="Times New Roman"/>
      <w:sz w:val="20"/>
      <w:szCs w:val="20"/>
      <w:lang w:val="en-US" w:eastAsia="ar-SA"/>
    </w:rPr>
  </w:style>
  <w:style w:type="paragraph" w:customStyle="1" w:styleId="WW-Default">
    <w:name w:val="WW-Default"/>
    <w:rsid w:val="00057947"/>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Indentcorptext31">
    <w:name w:val="Indent corp text 31"/>
    <w:basedOn w:val="Normal"/>
    <w:rsid w:val="00057947"/>
    <w:pPr>
      <w:spacing w:after="120"/>
      <w:ind w:left="283"/>
    </w:pPr>
    <w:rPr>
      <w:rFonts w:ascii="Times New Roman" w:eastAsia="Times New Roman" w:hAnsi="Times New Roman" w:cs="Times New Roman"/>
      <w:sz w:val="16"/>
      <w:szCs w:val="16"/>
      <w:lang w:val="en-US" w:eastAsia="ar-SA" w:bidi="ar-SA"/>
    </w:rPr>
  </w:style>
  <w:style w:type="paragraph" w:customStyle="1" w:styleId="Lista21">
    <w:name w:val="Lista 21"/>
    <w:basedOn w:val="Normal"/>
    <w:rsid w:val="00057947"/>
    <w:pPr>
      <w:ind w:left="566" w:hanging="283"/>
    </w:pPr>
    <w:rPr>
      <w:rFonts w:ascii="Times New Roman" w:eastAsia="Times New Roman" w:hAnsi="Times New Roman" w:cs="Times New Roman"/>
      <w:lang w:val="en-US" w:eastAsia="ar-SA" w:bidi="ar-SA"/>
    </w:rPr>
  </w:style>
  <w:style w:type="paragraph" w:styleId="Subtitle">
    <w:name w:val="Subtitle"/>
    <w:basedOn w:val="Normal"/>
    <w:next w:val="BodyText"/>
    <w:link w:val="SubtitleChar"/>
    <w:qFormat/>
    <w:rsid w:val="00057947"/>
    <w:pPr>
      <w:jc w:val="center"/>
    </w:pPr>
    <w:rPr>
      <w:rFonts w:ascii="Times New Roman" w:eastAsia="Times New Roman" w:hAnsi="Times New Roman" w:cs="Times New Roman"/>
      <w:b/>
      <w:spacing w:val="20"/>
      <w:sz w:val="28"/>
      <w:szCs w:val="24"/>
      <w:lang w:eastAsia="ar-SA" w:bidi="ar-SA"/>
    </w:rPr>
  </w:style>
  <w:style w:type="character" w:customStyle="1" w:styleId="SubtitleChar">
    <w:name w:val="Subtitle Char"/>
    <w:basedOn w:val="DefaultParagraphFont"/>
    <w:link w:val="Subtitle"/>
    <w:rsid w:val="00057947"/>
    <w:rPr>
      <w:rFonts w:ascii="Times New Roman" w:eastAsia="Times New Roman" w:hAnsi="Times New Roman" w:cs="Times New Roman"/>
      <w:b/>
      <w:spacing w:val="20"/>
      <w:sz w:val="28"/>
      <w:szCs w:val="24"/>
      <w:lang w:eastAsia="ar-SA"/>
    </w:rPr>
  </w:style>
  <w:style w:type="paragraph" w:customStyle="1" w:styleId="normal1">
    <w:name w:val="normal1"/>
    <w:basedOn w:val="Normal"/>
    <w:rsid w:val="00057947"/>
    <w:pPr>
      <w:jc w:val="center"/>
    </w:pPr>
    <w:rPr>
      <w:rFonts w:ascii="Times New Roman" w:eastAsia="Times New Roman" w:hAnsi="Times New Roman" w:cs="Times New Roman"/>
      <w:lang w:eastAsia="ar-SA" w:bidi="ar-SA"/>
    </w:rPr>
  </w:style>
  <w:style w:type="paragraph" w:customStyle="1" w:styleId="TableContents">
    <w:name w:val="Table Contents"/>
    <w:basedOn w:val="Normal"/>
    <w:rsid w:val="00057947"/>
    <w:pPr>
      <w:suppressLineNumbers/>
    </w:pPr>
    <w:rPr>
      <w:rFonts w:ascii="Times New Roman" w:eastAsia="Times New Roman" w:hAnsi="Times New Roman" w:cs="Times New Roman"/>
      <w:lang w:val="en-US" w:eastAsia="ar-SA" w:bidi="ar-SA"/>
    </w:rPr>
  </w:style>
  <w:style w:type="paragraph" w:customStyle="1" w:styleId="TableHeading">
    <w:name w:val="Table Heading"/>
    <w:basedOn w:val="TableContents"/>
    <w:rsid w:val="00057947"/>
    <w:pPr>
      <w:jc w:val="center"/>
    </w:pPr>
    <w:rPr>
      <w:b/>
      <w:bCs/>
    </w:rPr>
  </w:style>
  <w:style w:type="paragraph" w:styleId="NormalWeb">
    <w:name w:val="Normal (Web)"/>
    <w:basedOn w:val="Normal"/>
    <w:rsid w:val="00057947"/>
    <w:pPr>
      <w:spacing w:before="280" w:after="280"/>
    </w:pPr>
    <w:rPr>
      <w:rFonts w:ascii="Times New Roman" w:eastAsia="Times New Roman" w:hAnsi="Times New Roman" w:cs="Times New Roman"/>
      <w:lang w:val="en-US" w:eastAsia="ar-SA" w:bidi="ar-SA"/>
    </w:rPr>
  </w:style>
  <w:style w:type="paragraph" w:styleId="NoSpacing">
    <w:name w:val="No Spacing"/>
    <w:uiPriority w:val="1"/>
    <w:qFormat/>
    <w:rsid w:val="00057947"/>
    <w:pPr>
      <w:suppressAutoHyphens/>
      <w:spacing w:after="0" w:line="240" w:lineRule="auto"/>
    </w:pPr>
    <w:rPr>
      <w:rFonts w:ascii="Times New Roman" w:eastAsia="Times New Roman" w:hAnsi="Times New Roman" w:cs="Times New Roman"/>
      <w:sz w:val="24"/>
      <w:szCs w:val="24"/>
      <w:lang w:eastAsia="ar-SA"/>
    </w:rPr>
  </w:style>
  <w:style w:type="paragraph" w:customStyle="1" w:styleId="NoSpacing1">
    <w:name w:val="No Spacing1"/>
    <w:rsid w:val="00057947"/>
    <w:pPr>
      <w:suppressAutoHyphens/>
      <w:spacing w:after="0" w:line="240" w:lineRule="auto"/>
    </w:pPr>
    <w:rPr>
      <w:rFonts w:ascii="Times New Roman" w:eastAsia="Times New Roman" w:hAnsi="Times New Roman" w:cs="Times New Roman"/>
      <w:sz w:val="24"/>
      <w:szCs w:val="24"/>
      <w:lang w:eastAsia="ar-SA"/>
    </w:rPr>
  </w:style>
  <w:style w:type="paragraph" w:customStyle="1" w:styleId="western">
    <w:name w:val="western"/>
    <w:basedOn w:val="Normal"/>
    <w:rsid w:val="00057947"/>
    <w:pPr>
      <w:widowControl w:val="0"/>
      <w:spacing w:before="280" w:after="245" w:line="274" w:lineRule="atLeast"/>
      <w:ind w:hanging="317"/>
      <w:jc w:val="both"/>
    </w:pPr>
    <w:rPr>
      <w:rFonts w:ascii="Times New Roman" w:eastAsia="Times New Roman" w:hAnsi="Times New Roman" w:cs="Times New Roman"/>
      <w:color w:val="000000"/>
      <w:kern w:val="1"/>
      <w:sz w:val="22"/>
      <w:szCs w:val="22"/>
      <w:lang w:val="de-DE" w:eastAsia="ar-SA" w:bidi="ar-SA"/>
    </w:rPr>
  </w:style>
  <w:style w:type="numbering" w:customStyle="1" w:styleId="FrListare11">
    <w:name w:val="Fără Listare11"/>
    <w:next w:val="NoList"/>
    <w:uiPriority w:val="99"/>
    <w:semiHidden/>
    <w:unhideWhenUsed/>
    <w:rsid w:val="00057947"/>
  </w:style>
  <w:style w:type="paragraph" w:customStyle="1" w:styleId="Char">
    <w:name w:val="Char"/>
    <w:basedOn w:val="Normal"/>
    <w:rsid w:val="00057947"/>
    <w:pPr>
      <w:suppressAutoHyphens w:val="0"/>
      <w:spacing w:after="160" w:line="240" w:lineRule="exact"/>
    </w:pPr>
    <w:rPr>
      <w:rFonts w:ascii="Verdana" w:eastAsia="Times New Roman" w:hAnsi="Verdana" w:cs="Times New Roman"/>
      <w:lang w:val="en-US" w:eastAsia="en-US" w:bidi="ar-SA"/>
    </w:rPr>
  </w:style>
  <w:style w:type="table" w:styleId="TableGrid">
    <w:name w:val="Table Grid"/>
    <w:basedOn w:val="TableNormal"/>
    <w:uiPriority w:val="39"/>
    <w:rsid w:val="0005794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057947"/>
    <w:pPr>
      <w:shd w:val="clear" w:color="auto" w:fill="000080"/>
      <w:suppressAutoHyphens w:val="0"/>
    </w:pPr>
    <w:rPr>
      <w:rFonts w:ascii="Tahoma" w:eastAsia="Times New Roman" w:hAnsi="Tahoma" w:cs="Tahoma"/>
      <w:lang w:eastAsia="el-GR" w:bidi="ar-SA"/>
    </w:rPr>
  </w:style>
  <w:style w:type="character" w:customStyle="1" w:styleId="DocumentMapChar">
    <w:name w:val="Document Map Char"/>
    <w:basedOn w:val="DefaultParagraphFont"/>
    <w:link w:val="DocumentMap"/>
    <w:semiHidden/>
    <w:rsid w:val="00057947"/>
    <w:rPr>
      <w:rFonts w:ascii="Tahoma" w:eastAsia="Times New Roman" w:hAnsi="Tahoma" w:cs="Tahoma"/>
      <w:sz w:val="20"/>
      <w:szCs w:val="20"/>
      <w:shd w:val="clear" w:color="auto" w:fill="000080"/>
      <w:lang w:eastAsia="el-GR"/>
    </w:rPr>
  </w:style>
  <w:style w:type="paragraph" w:styleId="Footer">
    <w:name w:val="footer"/>
    <w:basedOn w:val="Normal"/>
    <w:link w:val="FooterChar"/>
    <w:uiPriority w:val="99"/>
    <w:rsid w:val="00057947"/>
    <w:pPr>
      <w:tabs>
        <w:tab w:val="center" w:pos="4536"/>
        <w:tab w:val="right" w:pos="9072"/>
      </w:tabs>
      <w:suppressAutoHyphens w:val="0"/>
    </w:pPr>
    <w:rPr>
      <w:rFonts w:ascii="Times New Roman" w:eastAsia="Times New Roman" w:hAnsi="Times New Roman" w:cs="Times New Roman"/>
      <w:sz w:val="24"/>
      <w:szCs w:val="24"/>
      <w:lang w:val="el-GR" w:eastAsia="el-GR" w:bidi="ar-SA"/>
    </w:rPr>
  </w:style>
  <w:style w:type="character" w:customStyle="1" w:styleId="FooterChar">
    <w:name w:val="Footer Char"/>
    <w:basedOn w:val="DefaultParagraphFont"/>
    <w:link w:val="Footer"/>
    <w:uiPriority w:val="99"/>
    <w:rsid w:val="00057947"/>
    <w:rPr>
      <w:rFonts w:ascii="Times New Roman" w:eastAsia="Times New Roman" w:hAnsi="Times New Roman" w:cs="Times New Roman"/>
      <w:sz w:val="24"/>
      <w:szCs w:val="24"/>
      <w:lang w:val="el-GR" w:eastAsia="el-GR"/>
    </w:rPr>
  </w:style>
  <w:style w:type="character" w:styleId="PageNumber">
    <w:name w:val="page number"/>
    <w:basedOn w:val="DefaultParagraphFont"/>
    <w:rsid w:val="00057947"/>
  </w:style>
  <w:style w:type="paragraph" w:styleId="Header">
    <w:name w:val="header"/>
    <w:basedOn w:val="Normal"/>
    <w:link w:val="HeaderChar"/>
    <w:rsid w:val="00057947"/>
    <w:pPr>
      <w:tabs>
        <w:tab w:val="center" w:pos="4536"/>
        <w:tab w:val="right" w:pos="9072"/>
      </w:tabs>
      <w:suppressAutoHyphens w:val="0"/>
    </w:pPr>
    <w:rPr>
      <w:rFonts w:ascii="Times New Roman" w:eastAsia="Times New Roman" w:hAnsi="Times New Roman" w:cs="Times New Roman"/>
      <w:sz w:val="24"/>
      <w:szCs w:val="24"/>
      <w:lang w:eastAsia="el-GR" w:bidi="ar-SA"/>
    </w:rPr>
  </w:style>
  <w:style w:type="character" w:customStyle="1" w:styleId="HeaderChar">
    <w:name w:val="Header Char"/>
    <w:basedOn w:val="DefaultParagraphFont"/>
    <w:link w:val="Header"/>
    <w:rsid w:val="00057947"/>
    <w:rPr>
      <w:rFonts w:ascii="Times New Roman" w:eastAsia="Times New Roman" w:hAnsi="Times New Roman" w:cs="Times New Roman"/>
      <w:sz w:val="24"/>
      <w:szCs w:val="24"/>
      <w:lang w:eastAsia="el-GR"/>
    </w:rPr>
  </w:style>
  <w:style w:type="paragraph" w:styleId="BalloonText">
    <w:name w:val="Balloon Text"/>
    <w:basedOn w:val="Normal"/>
    <w:link w:val="BalloonTextChar"/>
    <w:rsid w:val="00057947"/>
    <w:pPr>
      <w:suppressAutoHyphens w:val="0"/>
    </w:pPr>
    <w:rPr>
      <w:rFonts w:ascii="Tahoma" w:eastAsia="Times New Roman" w:hAnsi="Tahoma" w:cs="Tahoma"/>
      <w:sz w:val="16"/>
      <w:szCs w:val="16"/>
      <w:lang w:eastAsia="el-GR" w:bidi="ar-SA"/>
    </w:rPr>
  </w:style>
  <w:style w:type="character" w:customStyle="1" w:styleId="TextnBalonCaracter">
    <w:name w:val="Text în Balon Caracter"/>
    <w:basedOn w:val="DefaultParagraphFont"/>
    <w:rsid w:val="00057947"/>
    <w:rPr>
      <w:rFonts w:ascii="Segoe UI" w:eastAsia="Calibri" w:hAnsi="Segoe UI" w:cs="Mangal"/>
      <w:sz w:val="18"/>
      <w:szCs w:val="16"/>
      <w:lang w:eastAsia="hi-IN" w:bidi="hi-IN"/>
    </w:rPr>
  </w:style>
  <w:style w:type="paragraph" w:customStyle="1" w:styleId="CharChar1CharCharCharCharCharCharCharCharCharChar">
    <w:name w:val="Char Char1 Char Char Char Char Char Char Char Char Char Char"/>
    <w:basedOn w:val="Normal"/>
    <w:rsid w:val="00057947"/>
    <w:pPr>
      <w:suppressAutoHyphens w:val="0"/>
      <w:spacing w:after="160" w:line="240" w:lineRule="exact"/>
    </w:pPr>
    <w:rPr>
      <w:rFonts w:ascii="Verdana" w:eastAsia="Times New Roman" w:hAnsi="Verdana" w:cs="Times New Roman"/>
      <w:noProof/>
      <w:lang w:val="en-US" w:eastAsia="en-US" w:bidi="ar-SA"/>
    </w:rPr>
  </w:style>
  <w:style w:type="character" w:styleId="CommentReference">
    <w:name w:val="annotation reference"/>
    <w:rsid w:val="00057947"/>
    <w:rPr>
      <w:sz w:val="16"/>
      <w:szCs w:val="16"/>
    </w:rPr>
  </w:style>
  <w:style w:type="paragraph" w:styleId="CommentText">
    <w:name w:val="annotation text"/>
    <w:basedOn w:val="Normal"/>
    <w:link w:val="CommentTextChar"/>
    <w:rsid w:val="00057947"/>
    <w:pPr>
      <w:suppressAutoHyphens w:val="0"/>
    </w:pPr>
    <w:rPr>
      <w:rFonts w:ascii="Times New Roman" w:eastAsia="Times New Roman" w:hAnsi="Times New Roman" w:cs="Times New Roman"/>
      <w:lang w:val="el-GR" w:eastAsia="el-GR" w:bidi="ar-SA"/>
    </w:rPr>
  </w:style>
  <w:style w:type="character" w:customStyle="1" w:styleId="CommentTextChar">
    <w:name w:val="Comment Text Char"/>
    <w:basedOn w:val="DefaultParagraphFont"/>
    <w:link w:val="CommentText"/>
    <w:rsid w:val="00057947"/>
    <w:rPr>
      <w:rFonts w:ascii="Times New Roman" w:eastAsia="Times New Roman" w:hAnsi="Times New Roman" w:cs="Times New Roman"/>
      <w:sz w:val="20"/>
      <w:szCs w:val="20"/>
      <w:lang w:val="el-GR" w:eastAsia="el-GR"/>
    </w:rPr>
  </w:style>
  <w:style w:type="paragraph" w:styleId="CommentSubject">
    <w:name w:val="annotation subject"/>
    <w:basedOn w:val="CommentText"/>
    <w:next w:val="CommentText"/>
    <w:link w:val="CommentSubjectChar"/>
    <w:rsid w:val="00057947"/>
    <w:rPr>
      <w:b/>
      <w:bCs/>
    </w:rPr>
  </w:style>
  <w:style w:type="character" w:customStyle="1" w:styleId="CommentSubjectChar">
    <w:name w:val="Comment Subject Char"/>
    <w:basedOn w:val="CommentTextChar"/>
    <w:link w:val="CommentSubject"/>
    <w:rsid w:val="00057947"/>
    <w:rPr>
      <w:rFonts w:ascii="Times New Roman" w:eastAsia="Times New Roman" w:hAnsi="Times New Roman" w:cs="Times New Roman"/>
      <w:b/>
      <w:bCs/>
      <w:sz w:val="20"/>
      <w:szCs w:val="20"/>
      <w:lang w:val="el-GR" w:eastAsia="el-GR"/>
    </w:rPr>
  </w:style>
  <w:style w:type="character" w:customStyle="1" w:styleId="apple-converted-space">
    <w:name w:val="apple-converted-space"/>
    <w:rsid w:val="00057947"/>
  </w:style>
  <w:style w:type="character" w:customStyle="1" w:styleId="tli1">
    <w:name w:val="tli1"/>
    <w:rsid w:val="00057947"/>
  </w:style>
  <w:style w:type="character" w:customStyle="1" w:styleId="tal1">
    <w:name w:val="tal1"/>
    <w:rsid w:val="00057947"/>
  </w:style>
  <w:style w:type="character" w:customStyle="1" w:styleId="al1">
    <w:name w:val="al1"/>
    <w:rsid w:val="00057947"/>
    <w:rPr>
      <w:b/>
      <w:bCs/>
      <w:color w:val="008F00"/>
    </w:rPr>
  </w:style>
  <w:style w:type="paragraph" w:customStyle="1" w:styleId="Default">
    <w:name w:val="Default"/>
    <w:rsid w:val="00057947"/>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ListParagraph">
    <w:name w:val="List Paragraph"/>
    <w:basedOn w:val="Normal"/>
    <w:uiPriority w:val="34"/>
    <w:qFormat/>
    <w:rsid w:val="00057947"/>
    <w:pPr>
      <w:suppressAutoHyphens w:val="0"/>
      <w:ind w:left="720"/>
      <w:contextualSpacing/>
    </w:pPr>
    <w:rPr>
      <w:rFonts w:ascii="Times New Roman" w:eastAsia="Times New Roman" w:hAnsi="Times New Roman" w:cs="Times New Roman"/>
      <w:sz w:val="24"/>
      <w:szCs w:val="24"/>
      <w:lang w:eastAsia="el-GR" w:bidi="ar-SA"/>
    </w:rPr>
  </w:style>
  <w:style w:type="paragraph" w:styleId="TOC1">
    <w:name w:val="toc 1"/>
    <w:basedOn w:val="Normal"/>
    <w:next w:val="Normal"/>
    <w:autoRedefine/>
    <w:uiPriority w:val="39"/>
    <w:rsid w:val="00057947"/>
    <w:pPr>
      <w:suppressAutoHyphens w:val="0"/>
      <w:spacing w:after="100"/>
    </w:pPr>
    <w:rPr>
      <w:rFonts w:ascii="Times New Roman" w:eastAsia="Times New Roman" w:hAnsi="Times New Roman" w:cs="Times New Roman"/>
      <w:sz w:val="24"/>
      <w:szCs w:val="24"/>
      <w:lang w:eastAsia="el-GR" w:bidi="ar-SA"/>
    </w:rPr>
  </w:style>
  <w:style w:type="character" w:styleId="Hyperlink">
    <w:name w:val="Hyperlink"/>
    <w:uiPriority w:val="99"/>
    <w:unhideWhenUsed/>
    <w:rsid w:val="00057947"/>
    <w:rPr>
      <w:color w:val="0000FF"/>
      <w:u w:val="single"/>
    </w:rPr>
  </w:style>
  <w:style w:type="paragraph" w:styleId="TOCHeading">
    <w:name w:val="TOC Heading"/>
    <w:basedOn w:val="Heading1"/>
    <w:next w:val="Normal"/>
    <w:uiPriority w:val="39"/>
    <w:semiHidden/>
    <w:unhideWhenUsed/>
    <w:qFormat/>
    <w:rsid w:val="00057947"/>
    <w:pPr>
      <w:keepLines/>
      <w:numPr>
        <w:numId w:val="0"/>
      </w:numPr>
      <w:suppressAutoHyphens w:val="0"/>
      <w:spacing w:before="480" w:after="0" w:line="276" w:lineRule="auto"/>
      <w:outlineLvl w:val="9"/>
    </w:pPr>
    <w:rPr>
      <w:rFonts w:ascii="Cambria" w:hAnsi="Cambria" w:cs="Times New Roman"/>
      <w:color w:val="365F91"/>
      <w:kern w:val="0"/>
      <w:sz w:val="28"/>
      <w:szCs w:val="28"/>
      <w:lang w:eastAsia="ja-JP"/>
    </w:rPr>
  </w:style>
  <w:style w:type="character" w:customStyle="1" w:styleId="BodyTextChar1">
    <w:name w:val="Body Text Char1"/>
    <w:link w:val="BodyText"/>
    <w:rsid w:val="00057947"/>
    <w:rPr>
      <w:rFonts w:ascii="Times New Roman" w:eastAsia="Times New Roman" w:hAnsi="Times New Roman" w:cs="Times New Roman"/>
      <w:sz w:val="24"/>
      <w:szCs w:val="20"/>
      <w:lang w:val="en-US" w:eastAsia="ar-SA"/>
    </w:rPr>
  </w:style>
  <w:style w:type="paragraph" w:styleId="Title">
    <w:name w:val="Title"/>
    <w:basedOn w:val="Normal"/>
    <w:next w:val="Normal"/>
    <w:link w:val="TitleChar"/>
    <w:qFormat/>
    <w:rsid w:val="00057947"/>
    <w:pPr>
      <w:suppressAutoHyphens w:val="0"/>
      <w:spacing w:before="240" w:after="60"/>
      <w:jc w:val="center"/>
      <w:outlineLvl w:val="0"/>
    </w:pPr>
    <w:rPr>
      <w:rFonts w:ascii="Calibri Light" w:eastAsia="Times New Roman" w:hAnsi="Calibri Light" w:cs="Times New Roman"/>
      <w:b/>
      <w:bCs/>
      <w:kern w:val="28"/>
      <w:sz w:val="32"/>
      <w:szCs w:val="32"/>
      <w:lang w:eastAsia="el-GR" w:bidi="ar-SA"/>
    </w:rPr>
  </w:style>
  <w:style w:type="character" w:customStyle="1" w:styleId="TitleChar">
    <w:name w:val="Title Char"/>
    <w:basedOn w:val="DefaultParagraphFont"/>
    <w:link w:val="Title"/>
    <w:rsid w:val="00057947"/>
    <w:rPr>
      <w:rFonts w:ascii="Calibri Light" w:eastAsia="Times New Roman" w:hAnsi="Calibri Light" w:cs="Times New Roman"/>
      <w:b/>
      <w:bCs/>
      <w:kern w:val="28"/>
      <w:sz w:val="32"/>
      <w:szCs w:val="32"/>
      <w:lang w:eastAsia="el-GR"/>
    </w:rPr>
  </w:style>
  <w:style w:type="character" w:customStyle="1" w:styleId="UnresolvedMention1">
    <w:name w:val="Unresolved Mention1"/>
    <w:uiPriority w:val="99"/>
    <w:semiHidden/>
    <w:unhideWhenUsed/>
    <w:rsid w:val="00057947"/>
    <w:rPr>
      <w:color w:val="605E5C"/>
      <w:shd w:val="clear" w:color="auto" w:fill="E1DFDD"/>
    </w:rPr>
  </w:style>
  <w:style w:type="character" w:customStyle="1" w:styleId="ListLabel1">
    <w:name w:val="ListLabel 1"/>
    <w:rsid w:val="00057947"/>
    <w:rPr>
      <w:rFonts w:cs="OpenSymbol"/>
      <w:lang w:val="ro-RO"/>
    </w:rPr>
  </w:style>
  <w:style w:type="character" w:customStyle="1" w:styleId="ListLabel2">
    <w:name w:val="ListLabel 2"/>
    <w:rsid w:val="00057947"/>
    <w:rPr>
      <w:lang w:val="ro-RO"/>
    </w:rPr>
  </w:style>
  <w:style w:type="paragraph" w:styleId="Caption">
    <w:name w:val="caption"/>
    <w:basedOn w:val="Normal"/>
    <w:qFormat/>
    <w:rsid w:val="00057947"/>
    <w:pPr>
      <w:widowControl w:val="0"/>
      <w:suppressLineNumbers/>
      <w:spacing w:before="120" w:after="120" w:line="100" w:lineRule="atLeast"/>
    </w:pPr>
    <w:rPr>
      <w:rFonts w:ascii="Times New Roman" w:eastAsia="SimSun" w:hAnsi="Times New Roman" w:cs="Arial Unicode MS"/>
      <w:i/>
      <w:iCs/>
      <w:kern w:val="1"/>
      <w:sz w:val="24"/>
      <w:szCs w:val="24"/>
      <w:lang w:val="en-US" w:eastAsia="ar-SA" w:bidi="ar-SA"/>
    </w:rPr>
  </w:style>
  <w:style w:type="character" w:customStyle="1" w:styleId="BalloonTextChar">
    <w:name w:val="Balloon Text Char"/>
    <w:link w:val="BalloonText"/>
    <w:rsid w:val="00057947"/>
    <w:rPr>
      <w:rFonts w:ascii="Tahoma" w:eastAsia="Times New Roman" w:hAnsi="Tahoma" w:cs="Tahoma"/>
      <w:sz w:val="16"/>
      <w:szCs w:val="16"/>
      <w:lang w:eastAsia="el-GR"/>
    </w:rPr>
  </w:style>
  <w:style w:type="paragraph" w:customStyle="1" w:styleId="msonormal0">
    <w:name w:val="msonormal"/>
    <w:basedOn w:val="Normal"/>
    <w:rsid w:val="00057947"/>
    <w:pPr>
      <w:suppressAutoHyphens w:val="0"/>
      <w:spacing w:before="100" w:after="100" w:line="100" w:lineRule="atLeast"/>
    </w:pPr>
    <w:rPr>
      <w:rFonts w:ascii="Times New Roman" w:eastAsia="Times New Roman" w:hAnsi="Times New Roman" w:cs="Times New Roman"/>
      <w:kern w:val="1"/>
      <w:sz w:val="24"/>
      <w:szCs w:val="24"/>
      <w:lang w:val="en-US"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E06DA-D2BB-4FAE-A1AF-2330589ED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665</Words>
  <Characters>3793</Characters>
  <Application>Microsoft Office Word</Application>
  <DocSecurity>0</DocSecurity>
  <Lines>31</Lines>
  <Paragraphs>8</Paragraphs>
  <ScaleCrop>false</ScaleCrop>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Cic-Vali</cp:lastModifiedBy>
  <cp:revision>19</cp:revision>
  <cp:lastPrinted>2023-10-20T06:28:00Z</cp:lastPrinted>
  <dcterms:created xsi:type="dcterms:W3CDTF">2023-10-19T07:52:00Z</dcterms:created>
  <dcterms:modified xsi:type="dcterms:W3CDTF">2023-12-06T09:59:00Z</dcterms:modified>
</cp:coreProperties>
</file>