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98"/>
        <w:gridCol w:w="5360"/>
      </w:tblGrid>
      <w:tr w:rsidR="00A84889" w14:paraId="64403193" w14:textId="77777777" w:rsidTr="004C6298">
        <w:tc>
          <w:tcPr>
            <w:tcW w:w="4498" w:type="dxa"/>
            <w:shd w:val="clear" w:color="auto" w:fill="FFFFFF"/>
          </w:tcPr>
          <w:p w14:paraId="2148C1D8" w14:textId="77777777" w:rsidR="00A84889" w:rsidRPr="00A84889" w:rsidRDefault="00A84889" w:rsidP="004C6298">
            <w:pPr>
              <w:rPr>
                <w:rFonts w:ascii="Arial" w:eastAsia="Times New Roman" w:hAnsi="Arial" w:cs="Arial"/>
                <w:b/>
                <w:bCs/>
                <w:lang w:val="it-IT"/>
              </w:rPr>
            </w:pPr>
            <w:r w:rsidRPr="00A84889">
              <w:rPr>
                <w:rFonts w:ascii="Arial" w:eastAsia="Times New Roman" w:hAnsi="Arial" w:cs="Arial"/>
                <w:b/>
                <w:bCs/>
                <w:lang w:val="it-IT"/>
              </w:rPr>
              <w:t>ROMÂNIA</w:t>
            </w:r>
          </w:p>
          <w:p w14:paraId="7F413370" w14:textId="77777777" w:rsidR="00A84889" w:rsidRPr="00A84889" w:rsidRDefault="00A84889" w:rsidP="004C6298">
            <w:pPr>
              <w:rPr>
                <w:rFonts w:ascii="Arial" w:eastAsia="Times New Roman" w:hAnsi="Arial" w:cs="Arial"/>
                <w:b/>
                <w:bCs/>
                <w:lang w:val="it-IT"/>
              </w:rPr>
            </w:pPr>
            <w:r w:rsidRPr="00A84889">
              <w:rPr>
                <w:rFonts w:ascii="Arial" w:eastAsia="Times New Roman" w:hAnsi="Arial" w:cs="Arial"/>
                <w:b/>
                <w:bCs/>
                <w:lang w:val="it-IT"/>
              </w:rPr>
              <w:t>JUDEȚUL HUNEDOARA</w:t>
            </w:r>
          </w:p>
          <w:p w14:paraId="035F43D5" w14:textId="77777777" w:rsidR="00A84889" w:rsidRPr="00A84889" w:rsidRDefault="00A84889" w:rsidP="004C6298">
            <w:pPr>
              <w:rPr>
                <w:rFonts w:ascii="Arial" w:eastAsia="Times New Roman" w:hAnsi="Arial" w:cs="Arial"/>
                <w:b/>
                <w:bCs/>
                <w:lang w:val="it-IT"/>
              </w:rPr>
            </w:pPr>
            <w:r w:rsidRPr="00A84889">
              <w:rPr>
                <w:rFonts w:ascii="Arial" w:eastAsia="Times New Roman" w:hAnsi="Arial" w:cs="Arial"/>
                <w:b/>
                <w:bCs/>
                <w:lang w:val="it-IT"/>
              </w:rPr>
              <w:t>MUNICIPIUL HUNEDOARA</w:t>
            </w:r>
          </w:p>
          <w:p w14:paraId="78B9E478" w14:textId="77777777" w:rsidR="00A84889" w:rsidRPr="00A84889" w:rsidRDefault="00A84889" w:rsidP="004C6298">
            <w:pPr>
              <w:rPr>
                <w:rFonts w:ascii="Arial" w:hAnsi="Arial" w:cs="Arial"/>
                <w:b/>
                <w:bCs/>
                <w:lang w:val="it-IT"/>
              </w:rPr>
            </w:pPr>
            <w:r w:rsidRPr="00A84889">
              <w:rPr>
                <w:rFonts w:ascii="Arial" w:eastAsia="Times New Roman" w:hAnsi="Arial" w:cs="Arial"/>
                <w:b/>
                <w:bCs/>
                <w:lang w:val="it-IT"/>
              </w:rPr>
              <w:t>PRIMAR</w:t>
            </w:r>
          </w:p>
          <w:p w14:paraId="0E7EC23D" w14:textId="77777777" w:rsidR="00A84889" w:rsidRPr="0072616F" w:rsidRDefault="00A84889" w:rsidP="004C6298">
            <w:pPr>
              <w:ind w:right="700"/>
              <w:jc w:val="both"/>
              <w:rPr>
                <w:color w:val="FF0000"/>
              </w:rPr>
            </w:pPr>
            <w:r w:rsidRPr="00EE37D4">
              <w:rPr>
                <w:rFonts w:ascii="Arial" w:hAnsi="Arial" w:cs="Arial"/>
                <w:b/>
                <w:bCs/>
              </w:rPr>
              <w:t xml:space="preserve">Nr. </w:t>
            </w:r>
            <w:r w:rsidRPr="00EE37D4">
              <w:rPr>
                <w:rFonts w:ascii="Arial" w:eastAsia="Arial" w:hAnsi="Arial" w:cs="Arial"/>
                <w:b/>
                <w:bCs/>
              </w:rPr>
              <w:t>56666</w:t>
            </w:r>
            <w:r w:rsidRPr="00EE37D4">
              <w:rPr>
                <w:rFonts w:ascii="Arial" w:hAnsi="Arial" w:cs="Arial"/>
                <w:b/>
                <w:bCs/>
              </w:rPr>
              <w:t>/24.07.2024</w:t>
            </w:r>
          </w:p>
        </w:tc>
        <w:tc>
          <w:tcPr>
            <w:tcW w:w="5360" w:type="dxa"/>
            <w:shd w:val="clear" w:color="auto" w:fill="FFFFFF"/>
          </w:tcPr>
          <w:p w14:paraId="2FEE4E57" w14:textId="472FA8A8" w:rsidR="00A84889" w:rsidRDefault="00A84889" w:rsidP="004C6298">
            <w:pPr>
              <w:suppressLineNumbers/>
            </w:pPr>
            <w:r>
              <w:rPr>
                <w:noProof/>
              </w:rPr>
              <w:drawing>
                <wp:inline distT="0" distB="0" distL="0" distR="0" wp14:anchorId="28728B0C" wp14:editId="26F95B48">
                  <wp:extent cx="2133600" cy="723900"/>
                  <wp:effectExtent l="0" t="0" r="0" b="0"/>
                  <wp:docPr id="946960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723900"/>
                          </a:xfrm>
                          <a:prstGeom prst="rect">
                            <a:avLst/>
                          </a:prstGeom>
                          <a:solidFill>
                            <a:srgbClr val="FFFFFF"/>
                          </a:solidFill>
                          <a:ln>
                            <a:noFill/>
                          </a:ln>
                        </pic:spPr>
                      </pic:pic>
                    </a:graphicData>
                  </a:graphic>
                </wp:inline>
              </w:drawing>
            </w:r>
            <w:r>
              <w:t xml:space="preserve"> </w:t>
            </w:r>
            <w:r>
              <w:rPr>
                <w:noProof/>
              </w:rPr>
              <w:drawing>
                <wp:inline distT="0" distB="0" distL="0" distR="0" wp14:anchorId="4D4D15C3" wp14:editId="7AFF082B">
                  <wp:extent cx="1133475" cy="638175"/>
                  <wp:effectExtent l="0" t="0" r="9525" b="9525"/>
                  <wp:docPr id="157864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solidFill>
                            <a:srgbClr val="FFFFFF"/>
                          </a:solidFill>
                          <a:ln>
                            <a:noFill/>
                          </a:ln>
                        </pic:spPr>
                      </pic:pic>
                    </a:graphicData>
                  </a:graphic>
                </wp:inline>
              </w:drawing>
            </w:r>
          </w:p>
        </w:tc>
      </w:tr>
    </w:tbl>
    <w:p w14:paraId="0DBAC9AB" w14:textId="77777777" w:rsidR="00A84889" w:rsidRDefault="00A84889" w:rsidP="00A84889">
      <w:pPr>
        <w:jc w:val="center"/>
        <w:rPr>
          <w:rFonts w:ascii="Arial" w:eastAsia="Times New Roman" w:hAnsi="Arial" w:cs="Arial"/>
          <w:b/>
          <w:bCs/>
          <w:color w:val="000000"/>
          <w:u w:val="single"/>
        </w:rPr>
      </w:pPr>
    </w:p>
    <w:p w14:paraId="51D762DC" w14:textId="77777777" w:rsidR="00A84889" w:rsidRDefault="00A84889" w:rsidP="00A84889">
      <w:pPr>
        <w:jc w:val="center"/>
        <w:rPr>
          <w:rFonts w:ascii="Arial" w:hAnsi="Arial" w:cs="Arial"/>
          <w:b/>
          <w:bCs/>
        </w:rPr>
      </w:pPr>
      <w:r>
        <w:rPr>
          <w:rFonts w:ascii="Arial" w:eastAsia="Times New Roman" w:hAnsi="Arial" w:cs="Arial"/>
          <w:b/>
          <w:bCs/>
          <w:u w:val="single"/>
        </w:rPr>
        <w:t>REFERAT DE APROBARE</w:t>
      </w:r>
    </w:p>
    <w:p w14:paraId="4EF88589" w14:textId="77777777" w:rsidR="00A84889" w:rsidRPr="003D6DE8" w:rsidRDefault="00A84889" w:rsidP="00A84889">
      <w:pPr>
        <w:pStyle w:val="Bodytext30"/>
        <w:spacing w:line="200" w:lineRule="atLeast"/>
        <w:rPr>
          <w:sz w:val="24"/>
        </w:rPr>
      </w:pPr>
      <w:r>
        <w:rPr>
          <w:rFonts w:ascii="Arial" w:eastAsia="Calibri" w:hAnsi="Arial" w:cs="Arial"/>
          <w:kern w:val="1"/>
          <w:sz w:val="24"/>
        </w:rPr>
        <w:t xml:space="preserve">la proiectul de hotărâre </w:t>
      </w:r>
      <w:r w:rsidRPr="003D6DE8">
        <w:rPr>
          <w:rFonts w:ascii="Arial" w:eastAsia="Arial" w:hAnsi="Arial" w:cs="Arial"/>
          <w:sz w:val="24"/>
        </w:rPr>
        <w:t xml:space="preserve">pentru aprobarea </w:t>
      </w:r>
      <w:r w:rsidRPr="003D6DE8">
        <w:rPr>
          <w:rStyle w:val="Bodytext3"/>
          <w:rFonts w:ascii="Arial" w:eastAsia="Arial" w:hAnsi="Arial" w:cs="Arial"/>
          <w:color w:val="000000"/>
          <w:sz w:val="24"/>
        </w:rPr>
        <w:t>Regulamentului</w:t>
      </w:r>
      <w:r w:rsidRPr="003D6DE8">
        <w:rPr>
          <w:rStyle w:val="Bodytext3"/>
          <w:rFonts w:ascii="Arial" w:eastAsia="Arial" w:hAnsi="Arial" w:cs="Arial"/>
          <w:color w:val="FF0000"/>
          <w:sz w:val="24"/>
        </w:rPr>
        <w:t xml:space="preserve"> </w:t>
      </w:r>
      <w:r w:rsidRPr="003D6DE8">
        <w:rPr>
          <w:rStyle w:val="Bodytext3"/>
          <w:rFonts w:ascii="Arial" w:eastAsia="Arial" w:hAnsi="Arial" w:cs="Arial"/>
          <w:color w:val="000000"/>
          <w:sz w:val="24"/>
        </w:rPr>
        <w:t>pentru finanțarea nerambursabilă din fonduri publice a structurilor sportive de drept privat</w:t>
      </w:r>
    </w:p>
    <w:p w14:paraId="2F27BD06" w14:textId="77777777" w:rsidR="00A84889" w:rsidRPr="00A84889" w:rsidRDefault="00A84889" w:rsidP="00A84889">
      <w:pPr>
        <w:jc w:val="center"/>
        <w:rPr>
          <w:rFonts w:ascii="Arial" w:hAnsi="Arial" w:cs="Arial"/>
          <w:lang w:val="it-IT"/>
        </w:rPr>
      </w:pPr>
    </w:p>
    <w:p w14:paraId="228B6A5F" w14:textId="77777777" w:rsidR="00A84889" w:rsidRPr="00A84889" w:rsidRDefault="00A84889" w:rsidP="00A84889">
      <w:pPr>
        <w:jc w:val="both"/>
        <w:rPr>
          <w:rFonts w:ascii="Arial" w:hAnsi="Arial" w:cs="Arial"/>
          <w:lang w:val="it-IT"/>
        </w:rPr>
      </w:pPr>
      <w:r w:rsidRPr="00A84889">
        <w:rPr>
          <w:rFonts w:ascii="Arial" w:eastAsia="Times New Roman" w:hAnsi="Arial" w:cs="Arial"/>
          <w:color w:val="000000"/>
          <w:lang w:val="it-IT"/>
        </w:rPr>
        <w:tab/>
        <w:t xml:space="preserve">Prin proiectul de hotărâre supus spre dezbatere și adoptare Consiliului Local al Municipiului Hunedoara, propun aprobarea </w:t>
      </w:r>
      <w:r w:rsidRPr="00A84889">
        <w:rPr>
          <w:rStyle w:val="Bodytext3"/>
          <w:rFonts w:ascii="Arial" w:eastAsia="Arial" w:hAnsi="Arial" w:cs="Arial"/>
          <w:b w:val="0"/>
          <w:bCs w:val="0"/>
          <w:color w:val="000000"/>
          <w:lang w:val="it-IT"/>
        </w:rPr>
        <w:t>Regulamentului</w:t>
      </w:r>
      <w:r w:rsidRPr="00A84889">
        <w:rPr>
          <w:rStyle w:val="Bodytext3"/>
          <w:rFonts w:ascii="Arial" w:eastAsia="Arial" w:hAnsi="Arial" w:cs="Arial"/>
          <w:b w:val="0"/>
          <w:bCs w:val="0"/>
          <w:color w:val="FF0000"/>
          <w:lang w:val="it-IT"/>
        </w:rPr>
        <w:t xml:space="preserve"> </w:t>
      </w:r>
      <w:r w:rsidRPr="00A84889">
        <w:rPr>
          <w:rStyle w:val="Bodytext3"/>
          <w:rFonts w:ascii="Arial" w:eastAsia="Arial" w:hAnsi="Arial" w:cs="Arial"/>
          <w:b w:val="0"/>
          <w:bCs w:val="0"/>
          <w:color w:val="000000"/>
          <w:lang w:val="it-IT"/>
        </w:rPr>
        <w:t>pentru finanțarea nerambursabilă din fonduri publice a structurilor sportive de drept privat</w:t>
      </w:r>
      <w:r w:rsidRPr="00A84889">
        <w:rPr>
          <w:rFonts w:ascii="Arial" w:eastAsia="Times New Roman" w:hAnsi="Arial" w:cs="Arial"/>
          <w:b/>
          <w:bCs/>
          <w:color w:val="000000"/>
          <w:lang w:val="it-IT"/>
        </w:rPr>
        <w:t>.</w:t>
      </w:r>
    </w:p>
    <w:p w14:paraId="597C7429" w14:textId="77777777" w:rsidR="00A84889" w:rsidRPr="00A84889" w:rsidRDefault="00A84889" w:rsidP="00A84889">
      <w:pPr>
        <w:ind w:firstLine="708"/>
        <w:jc w:val="both"/>
        <w:rPr>
          <w:rFonts w:ascii="Arial" w:hAnsi="Arial" w:cs="Arial"/>
          <w:lang w:val="it-IT"/>
        </w:rPr>
      </w:pPr>
      <w:r w:rsidRPr="00A84889">
        <w:rPr>
          <w:rFonts w:ascii="Arial" w:hAnsi="Arial" w:cs="Arial"/>
          <w:lang w:val="it-IT"/>
        </w:rPr>
        <w:t>Având în vedere art. 2, lit. b) din Legea nr. 350/2005 privind regimul finanțărilor nerambursabile din fonduri publice alocate pentru activități nonprofit de interes general, cu modificările și completările ulterioare, Consiliul Local al municipiului Hunedoara poate fi autoritate finanțatoare pentru realizarea unor obiective de interes general..</w:t>
      </w:r>
    </w:p>
    <w:p w14:paraId="168124D6" w14:textId="77777777" w:rsidR="00A84889" w:rsidRPr="00A84889" w:rsidRDefault="00A84889" w:rsidP="00A84889">
      <w:pPr>
        <w:ind w:firstLine="708"/>
        <w:jc w:val="both"/>
        <w:rPr>
          <w:rStyle w:val="Bodytext2"/>
          <w:rFonts w:eastAsia="Arial Unicode MS" w:cs="Times New Roman"/>
          <w:color w:val="000000"/>
          <w:lang w:val="it-IT"/>
        </w:rPr>
      </w:pPr>
      <w:r w:rsidRPr="00A84889">
        <w:rPr>
          <w:rFonts w:ascii="Arial" w:hAnsi="Arial" w:cs="Arial"/>
          <w:lang w:val="it-IT"/>
        </w:rPr>
        <w:t xml:space="preserve">Prezentul Regulament are ca scop stabilirea principiilor, cadrului general și a criteriilor pentru atribuirea contractelor de finanțare nerambursabilă din fonduri publice </w:t>
      </w:r>
      <w:r w:rsidRPr="00A84889">
        <w:rPr>
          <w:rStyle w:val="Bodytext3"/>
          <w:rFonts w:ascii="Arial" w:eastAsia="Arial" w:hAnsi="Arial" w:cs="Arial"/>
          <w:b w:val="0"/>
          <w:bCs w:val="0"/>
          <w:color w:val="000000"/>
          <w:lang w:val="it-IT"/>
        </w:rPr>
        <w:t>a structurilor sportive de drept privat</w:t>
      </w:r>
      <w:r w:rsidRPr="00A84889">
        <w:rPr>
          <w:rFonts w:ascii="Arial" w:hAnsi="Arial" w:cs="Arial"/>
          <w:b/>
          <w:bCs/>
          <w:lang w:val="it-IT"/>
        </w:rPr>
        <w:t xml:space="preserve">, </w:t>
      </w:r>
      <w:r w:rsidRPr="00A84889">
        <w:rPr>
          <w:rFonts w:ascii="Arial" w:hAnsi="Arial" w:cs="Arial"/>
          <w:lang w:val="it-IT"/>
        </w:rPr>
        <w:t xml:space="preserve">acordate de la bugetul local al Municipiului Hunedoara. </w:t>
      </w:r>
      <w:r w:rsidRPr="00A84889">
        <w:rPr>
          <w:rStyle w:val="Bodytext2"/>
          <w:rFonts w:eastAsia="Arial Unicode MS" w:cs="Times New Roman"/>
          <w:color w:val="000000"/>
          <w:lang w:val="it-IT"/>
        </w:rPr>
        <w:t xml:space="preserve">Regulamentul are ca scop stabilirea principiilor, cadrului general </w:t>
      </w:r>
      <w:r w:rsidRPr="00A84889">
        <w:rPr>
          <w:rStyle w:val="Bodytext2"/>
          <w:rFonts w:eastAsia="Times New Roman"/>
          <w:color w:val="000000"/>
          <w:lang w:val="it-IT"/>
        </w:rPr>
        <w:t>ș</w:t>
      </w:r>
      <w:r w:rsidRPr="00A84889">
        <w:rPr>
          <w:rStyle w:val="Bodytext2"/>
          <w:rFonts w:eastAsia="Arial Unicode MS" w:cs="Times New Roman"/>
          <w:color w:val="000000"/>
          <w:lang w:val="it-IT"/>
        </w:rPr>
        <w:t>i a procedurii pentru atribuirea contractelor de finanțare nerambursabil</w:t>
      </w:r>
      <w:r w:rsidRPr="00A84889">
        <w:rPr>
          <w:rStyle w:val="Bodytext2"/>
          <w:color w:val="000000"/>
          <w:lang w:val="it-IT"/>
        </w:rPr>
        <w:t>ă</w:t>
      </w:r>
      <w:r w:rsidRPr="00A84889">
        <w:rPr>
          <w:rStyle w:val="Bodytext2"/>
          <w:rFonts w:eastAsia="Arial Unicode MS" w:cs="Times New Roman"/>
          <w:color w:val="000000"/>
          <w:lang w:val="it-IT"/>
        </w:rPr>
        <w:t xml:space="preserve"> din fonduri publice alocate de la bugetul local al municipiului Hunedoara pentru urm</w:t>
      </w:r>
      <w:r w:rsidRPr="00A84889">
        <w:rPr>
          <w:rStyle w:val="Bodytext2"/>
          <w:color w:val="000000"/>
          <w:lang w:val="it-IT"/>
        </w:rPr>
        <w:t>ăt</w:t>
      </w:r>
      <w:r w:rsidRPr="00A84889">
        <w:rPr>
          <w:rStyle w:val="Bodytext2"/>
          <w:rFonts w:eastAsia="Arial Unicode MS" w:cs="Times New Roman"/>
          <w:color w:val="000000"/>
          <w:lang w:val="it-IT"/>
        </w:rPr>
        <w:t>oarele categorii de proiecte:</w:t>
      </w:r>
    </w:p>
    <w:p w14:paraId="736ED458" w14:textId="77777777" w:rsidR="00A84889" w:rsidRDefault="00A84889" w:rsidP="00A84889">
      <w:pPr>
        <w:pStyle w:val="Bodytext21"/>
        <w:tabs>
          <w:tab w:val="left" w:pos="360"/>
          <w:tab w:val="left" w:pos="980"/>
        </w:tabs>
        <w:spacing w:line="274" w:lineRule="exact"/>
        <w:ind w:firstLine="0"/>
        <w:rPr>
          <w:rStyle w:val="Bodytext2"/>
          <w:rFonts w:eastAsia="Arial Unicode MS" w:cs="Times New Roman"/>
          <w:color w:val="000000"/>
          <w:sz w:val="24"/>
        </w:rPr>
      </w:pPr>
      <w:r>
        <w:rPr>
          <w:rStyle w:val="Bodytext2"/>
          <w:rFonts w:eastAsia="Arial Unicode MS" w:cs="Times New Roman"/>
          <w:color w:val="000000"/>
          <w:sz w:val="24"/>
        </w:rPr>
        <w:tab/>
        <w:t xml:space="preserve">- </w:t>
      </w:r>
      <w:r w:rsidRPr="003D6DE8">
        <w:rPr>
          <w:rStyle w:val="Bodytext2"/>
          <w:rFonts w:eastAsia="Arial Unicode MS" w:cs="Times New Roman"/>
          <w:color w:val="000000"/>
          <w:sz w:val="24"/>
        </w:rPr>
        <w:t>Susținerea financiar</w:t>
      </w:r>
      <w:r w:rsidRPr="003D6DE8">
        <w:rPr>
          <w:rStyle w:val="Bodytext2"/>
          <w:color w:val="000000"/>
          <w:sz w:val="24"/>
        </w:rPr>
        <w:t>ă</w:t>
      </w:r>
      <w:r w:rsidRPr="003D6DE8">
        <w:rPr>
          <w:rStyle w:val="Bodytext2"/>
          <w:rFonts w:eastAsia="Arial Unicode MS" w:cs="Times New Roman"/>
          <w:color w:val="000000"/>
          <w:sz w:val="24"/>
        </w:rPr>
        <w:t xml:space="preserve"> (parțial</w:t>
      </w:r>
      <w:r w:rsidRPr="003D6DE8">
        <w:rPr>
          <w:rStyle w:val="Bodytext2"/>
          <w:color w:val="000000"/>
          <w:sz w:val="24"/>
        </w:rPr>
        <w:t>ă</w:t>
      </w:r>
      <w:r w:rsidRPr="003D6DE8">
        <w:rPr>
          <w:rStyle w:val="Bodytext2"/>
          <w:rFonts w:eastAsia="Arial Unicode MS" w:cs="Times New Roman"/>
          <w:color w:val="000000"/>
          <w:sz w:val="24"/>
        </w:rPr>
        <w:t>) a activit</w:t>
      </w:r>
      <w:r w:rsidRPr="003D6DE8">
        <w:rPr>
          <w:rStyle w:val="Bodytext2"/>
          <w:color w:val="000000"/>
          <w:sz w:val="24"/>
        </w:rPr>
        <w:t>ă</w:t>
      </w:r>
      <w:r w:rsidRPr="003D6DE8">
        <w:rPr>
          <w:rStyle w:val="Bodytext2"/>
          <w:rFonts w:eastAsia="Arial Unicode MS" w:cs="Times New Roman"/>
          <w:color w:val="000000"/>
          <w:sz w:val="24"/>
        </w:rPr>
        <w:t xml:space="preserve">ților/acțiunilor </w:t>
      </w:r>
      <w:r w:rsidRPr="003D6DE8">
        <w:rPr>
          <w:rStyle w:val="Bodytext2"/>
          <w:rFonts w:eastAsia="Times New Roman"/>
          <w:color w:val="000000"/>
          <w:sz w:val="24"/>
        </w:rPr>
        <w:t xml:space="preserve">în </w:t>
      </w:r>
      <w:r w:rsidRPr="003D6DE8">
        <w:rPr>
          <w:rStyle w:val="Bodytext2"/>
          <w:rFonts w:eastAsia="Arial Unicode MS" w:cs="Times New Roman"/>
          <w:color w:val="000000"/>
          <w:sz w:val="24"/>
        </w:rPr>
        <w:t>cadrul competițiilor sportive a structurilor sportive de drept privat din municipiul Hunedoara.</w:t>
      </w:r>
    </w:p>
    <w:p w14:paraId="7DD5336B" w14:textId="77777777" w:rsidR="00A84889" w:rsidRPr="00750FFD" w:rsidRDefault="00A84889" w:rsidP="00A84889">
      <w:pPr>
        <w:pStyle w:val="Bodytext21"/>
        <w:tabs>
          <w:tab w:val="left" w:pos="360"/>
          <w:tab w:val="left" w:pos="980"/>
        </w:tabs>
        <w:spacing w:line="274" w:lineRule="exact"/>
        <w:ind w:firstLine="0"/>
        <w:rPr>
          <w:rFonts w:eastAsia="Arial Unicode MS" w:cs="Times New Roman"/>
          <w:color w:val="000000"/>
          <w:sz w:val="24"/>
        </w:rPr>
      </w:pPr>
      <w:r>
        <w:rPr>
          <w:rStyle w:val="Bodytext2"/>
          <w:rFonts w:eastAsia="Arial Unicode MS" w:cs="Times New Roman"/>
          <w:color w:val="000000"/>
          <w:sz w:val="24"/>
        </w:rPr>
        <w:t xml:space="preserve">- </w:t>
      </w:r>
      <w:r w:rsidRPr="003D6DE8">
        <w:rPr>
          <w:rStyle w:val="Bodytext2"/>
          <w:rFonts w:eastAsia="Arial Unicode MS" w:cs="Times New Roman"/>
          <w:color w:val="000000"/>
          <w:sz w:val="24"/>
        </w:rPr>
        <w:t>Susținerea financiar</w:t>
      </w:r>
      <w:r w:rsidRPr="003D6DE8">
        <w:rPr>
          <w:rStyle w:val="Bodytext2"/>
          <w:color w:val="000000"/>
          <w:sz w:val="24"/>
        </w:rPr>
        <w:t>ă</w:t>
      </w:r>
      <w:r w:rsidRPr="003D6DE8">
        <w:rPr>
          <w:rStyle w:val="Bodytext2"/>
          <w:rFonts w:eastAsia="Arial Unicode MS" w:cs="Times New Roman"/>
          <w:color w:val="000000"/>
          <w:sz w:val="24"/>
        </w:rPr>
        <w:t xml:space="preserve"> (parțial</w:t>
      </w:r>
      <w:r w:rsidRPr="003D6DE8">
        <w:rPr>
          <w:rStyle w:val="Bodytext2"/>
          <w:color w:val="000000"/>
          <w:sz w:val="24"/>
        </w:rPr>
        <w:t>ă</w:t>
      </w:r>
      <w:r w:rsidRPr="003D6DE8">
        <w:rPr>
          <w:rStyle w:val="Bodytext2"/>
          <w:rFonts w:eastAsia="Arial Unicode MS" w:cs="Times New Roman"/>
          <w:color w:val="000000"/>
          <w:sz w:val="24"/>
        </w:rPr>
        <w:t xml:space="preserve">) a sportului pentru toți, </w:t>
      </w:r>
      <w:r w:rsidRPr="003D6DE8">
        <w:rPr>
          <w:rStyle w:val="Bodytext2"/>
          <w:rFonts w:eastAsia="Times New Roman"/>
          <w:color w:val="000000"/>
          <w:sz w:val="24"/>
        </w:rPr>
        <w:t xml:space="preserve">în </w:t>
      </w:r>
      <w:r w:rsidRPr="003D6DE8">
        <w:rPr>
          <w:rStyle w:val="Bodytext2"/>
          <w:rFonts w:eastAsia="Arial Unicode MS" w:cs="Times New Roman"/>
          <w:color w:val="000000"/>
          <w:sz w:val="24"/>
        </w:rPr>
        <w:t>cadrul activit</w:t>
      </w:r>
      <w:r w:rsidRPr="003D6DE8">
        <w:rPr>
          <w:rStyle w:val="Bodytext2"/>
          <w:color w:val="000000"/>
          <w:sz w:val="24"/>
        </w:rPr>
        <w:t>ă</w:t>
      </w:r>
      <w:r w:rsidRPr="003D6DE8">
        <w:rPr>
          <w:rStyle w:val="Bodytext2"/>
          <w:rFonts w:eastAsia="Arial Unicode MS" w:cs="Times New Roman"/>
          <w:color w:val="000000"/>
          <w:sz w:val="24"/>
        </w:rPr>
        <w:t xml:space="preserve">ților/acțiunilor organizate </w:t>
      </w:r>
      <w:r w:rsidRPr="003D6DE8">
        <w:rPr>
          <w:rStyle w:val="Bodytext2"/>
          <w:rFonts w:eastAsia="Times New Roman"/>
          <w:color w:val="000000"/>
          <w:sz w:val="24"/>
        </w:rPr>
        <w:t xml:space="preserve">în </w:t>
      </w:r>
      <w:r w:rsidRPr="003D6DE8">
        <w:rPr>
          <w:rStyle w:val="Bodytext2"/>
          <w:rFonts w:eastAsia="Arial Unicode MS" w:cs="Times New Roman"/>
          <w:color w:val="000000"/>
          <w:sz w:val="24"/>
        </w:rPr>
        <w:t>municipiul Hunedoara.</w:t>
      </w:r>
    </w:p>
    <w:p w14:paraId="77228F05" w14:textId="77777777" w:rsidR="00A84889" w:rsidRPr="00A84889" w:rsidRDefault="00A84889" w:rsidP="00A84889">
      <w:pPr>
        <w:ind w:firstLine="708"/>
        <w:jc w:val="both"/>
        <w:rPr>
          <w:rFonts w:ascii="Arial" w:eastAsia="Times New Roman" w:hAnsi="Arial" w:cs="Arial"/>
          <w:lang w:val="ro-RO"/>
        </w:rPr>
      </w:pPr>
      <w:r w:rsidRPr="00A84889">
        <w:rPr>
          <w:rFonts w:ascii="Arial" w:eastAsia="Times New Roman" w:hAnsi="Arial" w:cs="Arial"/>
          <w:color w:val="000000"/>
          <w:lang w:val="ro-RO"/>
        </w:rPr>
        <w:t xml:space="preserve">Solicitanții care depun propuneri de proiecte pot fi asociații și fundații constituite potrivit legii, </w:t>
      </w:r>
      <w:r w:rsidRPr="00A84889">
        <w:rPr>
          <w:rStyle w:val="Bodytext2"/>
          <w:rFonts w:eastAsia="Arial Unicode MS" w:cs="Times New Roman"/>
          <w:color w:val="000000"/>
          <w:lang w:val="ro-RO"/>
        </w:rPr>
        <w:t>care sunt structuri sportive de drept privat f</w:t>
      </w:r>
      <w:r w:rsidRPr="00A84889">
        <w:rPr>
          <w:rStyle w:val="Bodytext2"/>
          <w:color w:val="000000"/>
          <w:lang w:val="ro-RO"/>
        </w:rPr>
        <w:t>ără</w:t>
      </w:r>
      <w:r w:rsidRPr="00A84889">
        <w:rPr>
          <w:rStyle w:val="Bodytext2"/>
          <w:rFonts w:eastAsia="Arial Unicode MS" w:cs="Times New Roman"/>
          <w:color w:val="000000"/>
          <w:lang w:val="ro-RO"/>
        </w:rPr>
        <w:t xml:space="preserve"> scop lucrativ. </w:t>
      </w:r>
      <w:r w:rsidRPr="00A84889">
        <w:rPr>
          <w:rFonts w:ascii="Arial" w:eastAsia="Times New Roman" w:hAnsi="Arial" w:cs="Arial"/>
          <w:lang w:val="ro-RO"/>
        </w:rPr>
        <w:t>Activitățile/acțiunile/programele propuse de către solicitanți se vor desfășura pe raza unității-administrativ teritoriale a Municipiului Hunedoara dar și în afara acesteia cu condiția să promoveze și să adauge identitate imaginii Municipiului Hunedoara și să se desfășoare în folosul comunității locale.</w:t>
      </w:r>
    </w:p>
    <w:p w14:paraId="03D5BC77" w14:textId="77777777" w:rsidR="00A84889" w:rsidRPr="00A84889" w:rsidRDefault="00A84889" w:rsidP="00A84889">
      <w:pPr>
        <w:ind w:firstLine="708"/>
        <w:jc w:val="both"/>
        <w:rPr>
          <w:rFonts w:ascii="Arial" w:eastAsia="Times New Roman" w:hAnsi="Arial" w:cs="Arial"/>
          <w:lang w:val="it-IT"/>
        </w:rPr>
      </w:pPr>
      <w:r w:rsidRPr="00A84889">
        <w:rPr>
          <w:rFonts w:ascii="Arial" w:eastAsia="Times New Roman" w:hAnsi="Arial" w:cs="Arial"/>
          <w:lang w:val="it-IT"/>
        </w:rPr>
        <w:t>Finanțarea se acordă pentru acoperirea parțială a unui program ori proiect în baza unui contract încheiat între părți.</w:t>
      </w:r>
    </w:p>
    <w:p w14:paraId="39ABC845" w14:textId="77777777" w:rsidR="00A84889" w:rsidRPr="00A84889" w:rsidRDefault="00A84889" w:rsidP="00A84889">
      <w:pPr>
        <w:ind w:firstLine="708"/>
        <w:jc w:val="both"/>
        <w:rPr>
          <w:rFonts w:ascii="Arial" w:eastAsia="Times New Roman" w:hAnsi="Arial" w:cs="Arial"/>
          <w:lang w:val="it-IT"/>
        </w:rPr>
      </w:pPr>
      <w:r w:rsidRPr="00A84889">
        <w:rPr>
          <w:rFonts w:ascii="Arial" w:eastAsia="Times New Roman" w:hAnsi="Arial" w:cs="Arial"/>
          <w:lang w:val="it-IT"/>
        </w:rPr>
        <w:t xml:space="preserve">Pentru buna desfășurare a modului de acordare a finanțărilor nerambursabile precum și a activității comisiei de evaluare și selecție, de asemenea, având în vedere necesitatea stabilirii documentelor privind regimul finanțărilor nerambursabile din fondurile publice pentru activități non profit de interes local, precum și punerea în aplicare a prevederilor legale în vigoare, propunem aprobarea de către Consiliul Local al Municipiului Hunedoara a </w:t>
      </w:r>
      <w:r w:rsidRPr="00A84889">
        <w:rPr>
          <w:rStyle w:val="Bodytext3"/>
          <w:rFonts w:ascii="Arial" w:eastAsia="Arial" w:hAnsi="Arial" w:cs="Arial"/>
          <w:b w:val="0"/>
          <w:bCs w:val="0"/>
          <w:color w:val="000000"/>
          <w:lang w:val="it-IT"/>
        </w:rPr>
        <w:t>Regulamentului</w:t>
      </w:r>
      <w:r w:rsidRPr="00A84889">
        <w:rPr>
          <w:rStyle w:val="Bodytext3"/>
          <w:rFonts w:ascii="Arial" w:eastAsia="Arial" w:hAnsi="Arial" w:cs="Arial"/>
          <w:b w:val="0"/>
          <w:bCs w:val="0"/>
          <w:color w:val="FF0000"/>
          <w:lang w:val="it-IT"/>
        </w:rPr>
        <w:t xml:space="preserve"> </w:t>
      </w:r>
      <w:r w:rsidRPr="00A84889">
        <w:rPr>
          <w:rStyle w:val="Bodytext3"/>
          <w:rFonts w:ascii="Arial" w:eastAsia="Arial" w:hAnsi="Arial" w:cs="Arial"/>
          <w:b w:val="0"/>
          <w:bCs w:val="0"/>
          <w:color w:val="000000"/>
          <w:lang w:val="it-IT"/>
        </w:rPr>
        <w:t>pentru finanțarea nerambursabilă din fonduri publice a structurilor sportive de drept privat</w:t>
      </w:r>
      <w:r w:rsidRPr="00A84889">
        <w:rPr>
          <w:rFonts w:ascii="Arial" w:eastAsia="Times New Roman" w:hAnsi="Arial" w:cs="Arial"/>
          <w:b/>
          <w:bCs/>
          <w:lang w:val="it-IT"/>
        </w:rPr>
        <w:t>.</w:t>
      </w:r>
    </w:p>
    <w:p w14:paraId="0E2ECAE6" w14:textId="77777777" w:rsidR="00A84889" w:rsidRPr="00A84889" w:rsidRDefault="00A84889" w:rsidP="00A84889">
      <w:pPr>
        <w:ind w:firstLine="708"/>
        <w:jc w:val="both"/>
        <w:rPr>
          <w:rFonts w:ascii="Arial" w:eastAsia="Times New Roman" w:hAnsi="Arial" w:cs="Arial"/>
          <w:lang w:val="it-IT"/>
        </w:rPr>
      </w:pPr>
      <w:r w:rsidRPr="00A84889">
        <w:rPr>
          <w:rFonts w:ascii="Arial" w:eastAsia="Times New Roman" w:hAnsi="Arial" w:cs="Arial"/>
          <w:lang w:val="it-IT"/>
        </w:rPr>
        <w:t>Regulamentul este menționat în anexa la proiectul de hotărâre.</w:t>
      </w:r>
    </w:p>
    <w:p w14:paraId="342A8623" w14:textId="77777777" w:rsidR="00A84889" w:rsidRPr="00E9238B" w:rsidRDefault="00A84889" w:rsidP="00A84889">
      <w:pPr>
        <w:pStyle w:val="Bodytext41"/>
        <w:spacing w:line="200" w:lineRule="atLeast"/>
        <w:ind w:firstLine="360"/>
        <w:rPr>
          <w:rFonts w:ascii="Arial" w:eastAsia="Arial" w:hAnsi="Arial" w:cs="Arial"/>
          <w:sz w:val="24"/>
        </w:rPr>
      </w:pPr>
      <w:r>
        <w:rPr>
          <w:rFonts w:ascii="Arial" w:eastAsia="Times New Roman" w:hAnsi="Arial" w:cs="Arial"/>
          <w:color w:val="FF0000"/>
          <w:sz w:val="24"/>
        </w:rPr>
        <w:tab/>
      </w:r>
      <w:r>
        <w:rPr>
          <w:rFonts w:ascii="Arial" w:eastAsia="Times New Roman" w:hAnsi="Arial" w:cs="Arial"/>
          <w:sz w:val="24"/>
        </w:rPr>
        <w:t xml:space="preserve">Temeiul legal al proiectului îl constituie prevederile </w:t>
      </w:r>
      <w:r w:rsidRPr="003D6DE8">
        <w:rPr>
          <w:rFonts w:ascii="Arial" w:eastAsia="Arial" w:hAnsi="Arial" w:cs="Arial"/>
          <w:sz w:val="24"/>
        </w:rPr>
        <w:t xml:space="preserve">Legii nr. 273/2006 privind finanțele publice locale, cu modificările și completările ulterioare, ale Legii nr. 350/2005 privind </w:t>
      </w:r>
      <w:r w:rsidRPr="00E9238B">
        <w:rPr>
          <w:rFonts w:ascii="Arial" w:eastAsia="Arial" w:hAnsi="Arial" w:cs="Arial"/>
          <w:sz w:val="24"/>
        </w:rPr>
        <w:t xml:space="preserve">regimul finanțărilor nerambursabile din fonduri publice alocate pentru activități nonprofit de interes general, cu modificările și completările ulterioare, </w:t>
      </w:r>
      <w:r w:rsidRPr="00E9238B">
        <w:rPr>
          <w:rStyle w:val="Bodytext4"/>
          <w:rFonts w:ascii="Arial" w:eastAsia="Arial" w:hAnsi="Arial" w:cs="Arial"/>
          <w:sz w:val="24"/>
        </w:rPr>
        <w:t xml:space="preserve">ale Legii educației fizice și sportului nr. 69/2000, cu modificările și completările ulterioare, ale Hotărârii Guvernului nr. 884/2001 privind aprobarea Regulamentului de punere în  aplicare a dispozițiilor Legii educației fizice și sportului nr.69/2000, ale Hotărârii Guvernului nr.1447/2007 pentru aprobarea Normelor financiare în  activitatea sportivă, cu modificările și completările ulterioare, precum și ale Ordinului Ministrului Tineretului și Sportului nr. 664/2018 privind finanțarea din fonduri publice a proiectelor și programelor sportive, cu modificările și completările ulterioare, </w:t>
      </w:r>
      <w:r w:rsidRPr="00E9238B">
        <w:rPr>
          <w:rFonts w:ascii="Arial" w:eastAsia="Arial" w:hAnsi="Arial" w:cs="Arial"/>
          <w:sz w:val="24"/>
        </w:rPr>
        <w:t xml:space="preserve">ale Legii nr.98/2016 privind </w:t>
      </w:r>
      <w:r w:rsidRPr="00E9238B">
        <w:rPr>
          <w:rFonts w:ascii="Arial" w:eastAsia="Arial" w:hAnsi="Arial" w:cs="Arial"/>
          <w:color w:val="auto"/>
          <w:sz w:val="24"/>
        </w:rPr>
        <w:t xml:space="preserve">achizițiile publice, cu modificările și completările ulterioare, ale Ordonanței Guvernului României nr. 26/2000 cu privire la asociații și fundații, cu modificările și completările ulterioare, precum și ale art. 4 </w:t>
      </w:r>
      <w:r w:rsidRPr="00E9238B">
        <w:rPr>
          <w:rFonts w:ascii="Arial" w:eastAsia="Arial" w:hAnsi="Arial" w:cs="Arial"/>
          <w:color w:val="auto"/>
          <w:sz w:val="24"/>
        </w:rPr>
        <w:lastRenderedPageBreak/>
        <w:t>lit. b) și art. 7 din Legea nr.52/2003, privind transparența decizională în  administrația publică, republicată, cu modificările ulterioare.</w:t>
      </w:r>
    </w:p>
    <w:p w14:paraId="5E68C979" w14:textId="77777777" w:rsidR="00A84889" w:rsidRPr="00A84889" w:rsidRDefault="00A84889" w:rsidP="00A84889">
      <w:pPr>
        <w:jc w:val="both"/>
        <w:rPr>
          <w:rFonts w:ascii="Arial" w:eastAsia="Arial" w:hAnsi="Arial" w:cs="Arial"/>
          <w:lang w:val="it-IT"/>
        </w:rPr>
      </w:pPr>
      <w:r w:rsidRPr="00A84889">
        <w:rPr>
          <w:rFonts w:ascii="Arial" w:eastAsia="Times New Roman" w:hAnsi="Arial" w:cs="Arial"/>
          <w:lang w:val="ro-RO"/>
        </w:rPr>
        <w:tab/>
        <w:t xml:space="preserve">Competența dezbaterii și adoptării prezentului proiect de hotărâre aparține Consiliului Local al municipiului Hunedoara în temeiul prevederilor </w:t>
      </w:r>
      <w:r w:rsidRPr="00A84889">
        <w:rPr>
          <w:rFonts w:ascii="Arial" w:eastAsia="Arial" w:hAnsi="Arial" w:cs="Arial"/>
          <w:lang w:val="ro-RO"/>
        </w:rPr>
        <w:t xml:space="preserve">art. 129 alin. </w:t>
      </w:r>
      <w:r w:rsidRPr="00E9238B">
        <w:rPr>
          <w:rFonts w:ascii="Arial" w:eastAsia="Arial" w:hAnsi="Arial" w:cs="Arial"/>
        </w:rPr>
        <w:t xml:space="preserve">(2), lit. d), </w:t>
      </w:r>
      <w:proofErr w:type="spellStart"/>
      <w:r w:rsidRPr="00E9238B">
        <w:rPr>
          <w:rFonts w:ascii="Arial" w:eastAsia="Arial" w:hAnsi="Arial" w:cs="Arial"/>
        </w:rPr>
        <w:t>alin</w:t>
      </w:r>
      <w:proofErr w:type="spellEnd"/>
      <w:r w:rsidRPr="00E9238B">
        <w:rPr>
          <w:rFonts w:ascii="Arial" w:eastAsia="Arial" w:hAnsi="Arial" w:cs="Arial"/>
        </w:rPr>
        <w:t xml:space="preserve">. (7), lit. f), </w:t>
      </w:r>
      <w:proofErr w:type="spellStart"/>
      <w:r w:rsidRPr="00E9238B">
        <w:rPr>
          <w:rFonts w:ascii="Arial" w:eastAsia="Arial" w:hAnsi="Arial" w:cs="Arial"/>
        </w:rPr>
        <w:t>alin</w:t>
      </w:r>
      <w:proofErr w:type="spellEnd"/>
      <w:r w:rsidRPr="00E9238B">
        <w:rPr>
          <w:rFonts w:ascii="Arial" w:eastAsia="Arial" w:hAnsi="Arial" w:cs="Arial"/>
        </w:rPr>
        <w:t xml:space="preserve">. (14) </w:t>
      </w:r>
      <w:proofErr w:type="spellStart"/>
      <w:r w:rsidRPr="00E9238B">
        <w:rPr>
          <w:rFonts w:ascii="Arial" w:eastAsia="Arial" w:hAnsi="Arial" w:cs="Arial"/>
        </w:rPr>
        <w:t>și</w:t>
      </w:r>
      <w:proofErr w:type="spellEnd"/>
      <w:r w:rsidRPr="00E9238B">
        <w:rPr>
          <w:rFonts w:ascii="Arial" w:eastAsia="Arial" w:hAnsi="Arial" w:cs="Arial"/>
        </w:rPr>
        <w:t xml:space="preserve"> ale art. 139 </w:t>
      </w:r>
      <w:proofErr w:type="spellStart"/>
      <w:r w:rsidRPr="00E9238B">
        <w:rPr>
          <w:rFonts w:ascii="Arial" w:eastAsia="Arial" w:hAnsi="Arial" w:cs="Arial"/>
        </w:rPr>
        <w:t>coroborat</w:t>
      </w:r>
      <w:proofErr w:type="spellEnd"/>
      <w:r w:rsidRPr="00E9238B">
        <w:rPr>
          <w:rFonts w:ascii="Arial" w:eastAsia="Arial" w:hAnsi="Arial" w:cs="Arial"/>
        </w:rPr>
        <w:t xml:space="preserve"> cu art. 196 </w:t>
      </w:r>
      <w:proofErr w:type="spellStart"/>
      <w:r w:rsidRPr="00E9238B">
        <w:rPr>
          <w:rFonts w:ascii="Arial" w:eastAsia="Arial" w:hAnsi="Arial" w:cs="Arial"/>
        </w:rPr>
        <w:t>alin</w:t>
      </w:r>
      <w:proofErr w:type="spellEnd"/>
      <w:r w:rsidRPr="00E9238B">
        <w:rPr>
          <w:rFonts w:ascii="Arial" w:eastAsia="Arial" w:hAnsi="Arial" w:cs="Arial"/>
        </w:rPr>
        <w:t xml:space="preserve">. </w:t>
      </w:r>
      <w:r w:rsidRPr="00A84889">
        <w:rPr>
          <w:rFonts w:ascii="Arial" w:eastAsia="Arial" w:hAnsi="Arial" w:cs="Arial"/>
          <w:lang w:val="it-IT"/>
        </w:rPr>
        <w:t>(1) lit. a) din Ordonanța de urgență a Guvernului nr. 57/2019 privind Codul Administrativ, cu modificările și completările ulterioare.</w:t>
      </w:r>
    </w:p>
    <w:p w14:paraId="75062236" w14:textId="77777777" w:rsidR="00A84889" w:rsidRPr="00A84889" w:rsidRDefault="00A84889" w:rsidP="00A84889">
      <w:pPr>
        <w:jc w:val="both"/>
        <w:rPr>
          <w:rFonts w:ascii="Arial" w:eastAsia="Times New Roman" w:hAnsi="Arial" w:cs="Arial"/>
          <w:color w:val="FF0000"/>
          <w:lang w:val="it-IT"/>
        </w:rPr>
      </w:pPr>
    </w:p>
    <w:p w14:paraId="075B6A1B" w14:textId="77777777" w:rsidR="00A84889" w:rsidRPr="00A84889" w:rsidRDefault="00A84889" w:rsidP="00A84889">
      <w:pPr>
        <w:jc w:val="both"/>
        <w:rPr>
          <w:rFonts w:ascii="Arial" w:eastAsia="Times New Roman" w:hAnsi="Arial" w:cs="Arial"/>
          <w:color w:val="FF0000"/>
          <w:lang w:val="it-IT"/>
        </w:rPr>
      </w:pPr>
    </w:p>
    <w:p w14:paraId="59024448" w14:textId="77777777" w:rsidR="00A84889" w:rsidRPr="00D40EC9" w:rsidRDefault="00A84889" w:rsidP="00A84889">
      <w:pPr>
        <w:jc w:val="center"/>
        <w:rPr>
          <w:rFonts w:ascii="Arial" w:eastAsia="Times New Roman" w:hAnsi="Arial" w:cs="Arial"/>
          <w:b/>
          <w:bCs/>
        </w:rPr>
      </w:pPr>
      <w:r w:rsidRPr="00D40EC9">
        <w:rPr>
          <w:rFonts w:ascii="Arial" w:eastAsia="Times New Roman" w:hAnsi="Arial" w:cs="Arial"/>
          <w:b/>
          <w:bCs/>
        </w:rPr>
        <w:t>PRIMAR,</w:t>
      </w:r>
    </w:p>
    <w:p w14:paraId="47025A05" w14:textId="77777777" w:rsidR="00A84889" w:rsidRDefault="00A84889" w:rsidP="00A84889">
      <w:pPr>
        <w:pStyle w:val="WW-Default1"/>
        <w:jc w:val="center"/>
        <w:rPr>
          <w:rFonts w:ascii="Arial" w:hAnsi="Arial" w:cs="Arial"/>
          <w:b/>
          <w:bCs/>
        </w:rPr>
      </w:pPr>
      <w:r>
        <w:rPr>
          <w:rFonts w:ascii="Arial" w:hAnsi="Arial" w:cs="Arial"/>
          <w:b/>
          <w:bCs/>
        </w:rPr>
        <w:t>DAN BOBOUȚANU</w:t>
      </w:r>
    </w:p>
    <w:p w14:paraId="40443FD1" w14:textId="77777777" w:rsidR="00A84889" w:rsidRDefault="00A84889" w:rsidP="00A84889">
      <w:pPr>
        <w:pStyle w:val="WW-Default1"/>
        <w:jc w:val="center"/>
        <w:rPr>
          <w:rFonts w:ascii="Arial" w:hAnsi="Arial" w:cs="Arial"/>
          <w:b/>
          <w:bCs/>
        </w:rPr>
      </w:pPr>
    </w:p>
    <w:p w14:paraId="15511224" w14:textId="77777777" w:rsidR="00A84889" w:rsidRDefault="00A84889" w:rsidP="00A84889">
      <w:pPr>
        <w:pStyle w:val="WW-Default1"/>
        <w:jc w:val="center"/>
        <w:rPr>
          <w:rFonts w:ascii="Arial" w:hAnsi="Arial" w:cs="Arial"/>
          <w:b/>
          <w:bCs/>
        </w:rPr>
      </w:pPr>
    </w:p>
    <w:p w14:paraId="6231A10E" w14:textId="77777777" w:rsidR="00A84889" w:rsidRDefault="00A84889" w:rsidP="00A84889">
      <w:pPr>
        <w:pStyle w:val="WW-Default1"/>
        <w:jc w:val="center"/>
        <w:rPr>
          <w:rFonts w:ascii="Arial" w:hAnsi="Arial" w:cs="Arial"/>
          <w:b/>
          <w:bCs/>
        </w:rPr>
      </w:pPr>
    </w:p>
    <w:p w14:paraId="24FC75D9" w14:textId="77777777" w:rsidR="00A84889" w:rsidRDefault="00A84889" w:rsidP="00A84889">
      <w:pPr>
        <w:pStyle w:val="WW-Default1"/>
        <w:jc w:val="center"/>
        <w:rPr>
          <w:rFonts w:ascii="Arial" w:hAnsi="Arial" w:cs="Arial"/>
          <w:b/>
          <w:bCs/>
        </w:rPr>
      </w:pPr>
    </w:p>
    <w:p w14:paraId="0441BE8F" w14:textId="77777777" w:rsidR="00A84889" w:rsidRDefault="00A84889" w:rsidP="00A84889">
      <w:pPr>
        <w:pStyle w:val="WW-Default1"/>
        <w:jc w:val="center"/>
        <w:rPr>
          <w:rFonts w:ascii="Arial" w:hAnsi="Arial" w:cs="Arial"/>
          <w:b/>
          <w:bCs/>
        </w:rPr>
      </w:pPr>
    </w:p>
    <w:p w14:paraId="69381451" w14:textId="77777777" w:rsidR="00A84889" w:rsidRDefault="00A84889" w:rsidP="00A84889">
      <w:pPr>
        <w:pStyle w:val="WW-Default1"/>
        <w:jc w:val="center"/>
        <w:rPr>
          <w:rFonts w:ascii="Arial" w:hAnsi="Arial" w:cs="Arial"/>
          <w:b/>
          <w:bCs/>
        </w:rPr>
      </w:pPr>
    </w:p>
    <w:p w14:paraId="3AE2E37C" w14:textId="77777777" w:rsidR="001E0BE7" w:rsidRPr="00A84889" w:rsidRDefault="001E0BE7" w:rsidP="00A84889"/>
    <w:sectPr w:rsidR="001E0BE7" w:rsidRPr="00A84889" w:rsidSect="00B31434">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pStyle w:val="Heading3"/>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7"/>
    <w:multiLevelType w:val="singleLevel"/>
    <w:tmpl w:val="00000007"/>
    <w:name w:val="WW8Num7"/>
    <w:lvl w:ilvl="0">
      <w:start w:val="6"/>
      <w:numFmt w:val="bullet"/>
      <w:lvlText w:val="-"/>
      <w:lvlJc w:val="left"/>
      <w:pPr>
        <w:tabs>
          <w:tab w:val="num" w:pos="0"/>
        </w:tabs>
        <w:ind w:left="720" w:hanging="360"/>
      </w:pPr>
      <w:rPr>
        <w:rFonts w:ascii="Arial" w:hAnsi="Arial" w:cs="Arial" w:hint="default"/>
      </w:rPr>
    </w:lvl>
  </w:abstractNum>
  <w:abstractNum w:abstractNumId="4"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03A418B"/>
    <w:multiLevelType w:val="hybridMultilevel"/>
    <w:tmpl w:val="219267CE"/>
    <w:lvl w:ilvl="0" w:tplc="7C148204">
      <w:start w:val="13"/>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6"/>
  </w:num>
  <w:num w:numId="5" w16cid:durableId="109012297">
    <w:abstractNumId w:val="4"/>
  </w:num>
  <w:num w:numId="6" w16cid:durableId="483354159">
    <w:abstractNumId w:val="5"/>
  </w:num>
  <w:num w:numId="7" w16cid:durableId="167703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E0BE7"/>
    <w:rsid w:val="001F18FE"/>
    <w:rsid w:val="00206E32"/>
    <w:rsid w:val="00244DB1"/>
    <w:rsid w:val="00264E08"/>
    <w:rsid w:val="00276D59"/>
    <w:rsid w:val="002A0277"/>
    <w:rsid w:val="002B5318"/>
    <w:rsid w:val="002F0D3A"/>
    <w:rsid w:val="003140BD"/>
    <w:rsid w:val="0031763C"/>
    <w:rsid w:val="00334D25"/>
    <w:rsid w:val="00346F03"/>
    <w:rsid w:val="003723EC"/>
    <w:rsid w:val="00384265"/>
    <w:rsid w:val="0039279E"/>
    <w:rsid w:val="003E2120"/>
    <w:rsid w:val="003E6FDD"/>
    <w:rsid w:val="003E75FB"/>
    <w:rsid w:val="004B4EB4"/>
    <w:rsid w:val="004E7513"/>
    <w:rsid w:val="005672F1"/>
    <w:rsid w:val="00567762"/>
    <w:rsid w:val="005941FC"/>
    <w:rsid w:val="00623FC3"/>
    <w:rsid w:val="006263AC"/>
    <w:rsid w:val="006C1A12"/>
    <w:rsid w:val="00787BB3"/>
    <w:rsid w:val="007946E2"/>
    <w:rsid w:val="007F74C4"/>
    <w:rsid w:val="008107F8"/>
    <w:rsid w:val="009043FD"/>
    <w:rsid w:val="009118FE"/>
    <w:rsid w:val="00947930"/>
    <w:rsid w:val="009F254E"/>
    <w:rsid w:val="00A642BF"/>
    <w:rsid w:val="00A707B2"/>
    <w:rsid w:val="00A84889"/>
    <w:rsid w:val="00A95554"/>
    <w:rsid w:val="00AE6157"/>
    <w:rsid w:val="00AE7544"/>
    <w:rsid w:val="00AF2A70"/>
    <w:rsid w:val="00B04B01"/>
    <w:rsid w:val="00B10BCE"/>
    <w:rsid w:val="00B31434"/>
    <w:rsid w:val="00B60F56"/>
    <w:rsid w:val="00BC06C9"/>
    <w:rsid w:val="00BC2A2E"/>
    <w:rsid w:val="00C84CA0"/>
    <w:rsid w:val="00C93341"/>
    <w:rsid w:val="00CB67EF"/>
    <w:rsid w:val="00CD0C65"/>
    <w:rsid w:val="00D0711E"/>
    <w:rsid w:val="00DC505E"/>
    <w:rsid w:val="00E35DC5"/>
    <w:rsid w:val="00EC5A1B"/>
    <w:rsid w:val="00EE64A2"/>
    <w:rsid w:val="00F61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paragraph" w:styleId="Heading1">
    <w:name w:val="heading 1"/>
    <w:basedOn w:val="Normal"/>
    <w:next w:val="Normal"/>
    <w:link w:val="Heading1Char"/>
    <w:qFormat/>
    <w:rsid w:val="00787BB3"/>
    <w:pPr>
      <w:keepNext/>
      <w:tabs>
        <w:tab w:val="num" w:pos="0"/>
      </w:tabs>
      <w:spacing w:before="240" w:after="60" w:line="240" w:lineRule="auto"/>
      <w:ind w:left="432" w:hanging="432"/>
      <w:textAlignment w:val="auto"/>
      <w:outlineLvl w:val="0"/>
    </w:pPr>
    <w:rPr>
      <w:rFonts w:ascii="Cambria" w:eastAsia="Times New Roman" w:hAnsi="Cambria" w:cs="Times New Roman"/>
      <w:b/>
      <w:bCs/>
      <w:sz w:val="32"/>
      <w:szCs w:val="32"/>
    </w:rPr>
  </w:style>
  <w:style w:type="paragraph" w:styleId="Heading3">
    <w:name w:val="heading 3"/>
    <w:basedOn w:val="Normal"/>
    <w:next w:val="Normal"/>
    <w:link w:val="Heading3Char"/>
    <w:qFormat/>
    <w:rsid w:val="001E0BE7"/>
    <w:pPr>
      <w:keepNext/>
      <w:numPr>
        <w:ilvl w:val="2"/>
        <w:numId w:val="1"/>
      </w:numPr>
      <w:overflowPunct w:val="0"/>
      <w:autoSpaceDE w:val="0"/>
      <w:spacing w:line="240" w:lineRule="auto"/>
      <w:outlineLvl w:val="2"/>
    </w:pPr>
    <w:rPr>
      <w:rFonts w:eastAsia="Andale Sans UI" w:cs="Times New Roman"/>
      <w:b/>
      <w:lang w:val="ro-RO"/>
    </w:rPr>
  </w:style>
  <w:style w:type="paragraph" w:styleId="Heading7">
    <w:name w:val="heading 7"/>
    <w:basedOn w:val="Normal"/>
    <w:next w:val="Normal"/>
    <w:link w:val="Heading7Char"/>
    <w:qFormat/>
    <w:rsid w:val="00787BB3"/>
    <w:pPr>
      <w:tabs>
        <w:tab w:val="num" w:pos="0"/>
      </w:tabs>
      <w:spacing w:before="240" w:after="60" w:line="240" w:lineRule="auto"/>
      <w:ind w:left="1296" w:hanging="1296"/>
      <w:textAlignment w:val="auto"/>
      <w:outlineLvl w:val="6"/>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paragraph" w:customStyle="1" w:styleId="NoSpacing1">
    <w:name w:val="No Spacing1"/>
    <w:rsid w:val="00DC505E"/>
    <w:pPr>
      <w:widowControl w:val="0"/>
      <w:suppressAutoHyphens/>
      <w:spacing w:after="0" w:line="100" w:lineRule="atLeast"/>
    </w:pPr>
    <w:rPr>
      <w:rFonts w:ascii="Arial" w:eastAsia="Times New Roman" w:hAnsi="Arial" w:cs="Arial"/>
      <w:kern w:val="1"/>
      <w:sz w:val="20"/>
      <w:szCs w:val="20"/>
      <w:lang w:val="ro-RO" w:eastAsia="ar-SA"/>
    </w:rPr>
  </w:style>
  <w:style w:type="character" w:customStyle="1" w:styleId="Heading3Char">
    <w:name w:val="Heading 3 Char"/>
    <w:basedOn w:val="DefaultParagraphFont"/>
    <w:link w:val="Heading3"/>
    <w:rsid w:val="001E0BE7"/>
    <w:rPr>
      <w:rFonts w:ascii="Times New Roman" w:eastAsia="Andale Sans UI" w:hAnsi="Times New Roman" w:cs="Times New Roman"/>
      <w:b/>
      <w:kern w:val="1"/>
      <w:sz w:val="24"/>
      <w:szCs w:val="24"/>
      <w:lang w:val="ro-RO" w:eastAsia="ar-SA"/>
    </w:rPr>
  </w:style>
  <w:style w:type="paragraph" w:customStyle="1" w:styleId="Standard">
    <w:name w:val="Standard"/>
    <w:rsid w:val="001E0BE7"/>
    <w:pPr>
      <w:widowControl w:val="0"/>
      <w:suppressAutoHyphens/>
      <w:spacing w:after="0" w:line="240" w:lineRule="auto"/>
    </w:pPr>
    <w:rPr>
      <w:rFonts w:ascii="Times New Roman" w:eastAsia="SimSun" w:hAnsi="Times New Roman" w:cs="Mangal"/>
      <w:kern w:val="1"/>
      <w:sz w:val="24"/>
      <w:szCs w:val="24"/>
      <w:lang w:val="ro-RO" w:eastAsia="hi-IN" w:bidi="hi-IN"/>
    </w:rPr>
  </w:style>
  <w:style w:type="character" w:customStyle="1" w:styleId="Heading1Char">
    <w:name w:val="Heading 1 Char"/>
    <w:basedOn w:val="DefaultParagraphFont"/>
    <w:link w:val="Heading1"/>
    <w:rsid w:val="00787BB3"/>
    <w:rPr>
      <w:rFonts w:ascii="Cambria" w:eastAsia="Times New Roman" w:hAnsi="Cambria" w:cs="Times New Roman"/>
      <w:b/>
      <w:bCs/>
      <w:kern w:val="1"/>
      <w:sz w:val="32"/>
      <w:szCs w:val="32"/>
      <w:lang w:eastAsia="ar-SA"/>
    </w:rPr>
  </w:style>
  <w:style w:type="character" w:customStyle="1" w:styleId="Heading7Char">
    <w:name w:val="Heading 7 Char"/>
    <w:basedOn w:val="DefaultParagraphFont"/>
    <w:link w:val="Heading7"/>
    <w:rsid w:val="00787BB3"/>
    <w:rPr>
      <w:rFonts w:ascii="Calibri" w:eastAsia="Times New Roman" w:hAnsi="Calibri" w:cs="Times New Roman"/>
      <w:kern w:val="1"/>
      <w:sz w:val="24"/>
      <w:szCs w:val="24"/>
      <w:lang w:eastAsia="ar-SA"/>
    </w:rPr>
  </w:style>
  <w:style w:type="character" w:customStyle="1" w:styleId="Bodytext3">
    <w:name w:val="Body text (3)_"/>
    <w:rsid w:val="00A84889"/>
    <w:rPr>
      <w:rFonts w:eastAsia="Times New Roman" w:cs="Times New Roman"/>
      <w:b/>
      <w:bCs/>
    </w:rPr>
  </w:style>
  <w:style w:type="character" w:customStyle="1" w:styleId="Bodytext4">
    <w:name w:val="Body text (4)_"/>
    <w:rsid w:val="00A84889"/>
    <w:rPr>
      <w:rFonts w:eastAsia="Times New Roman" w:cs="Times New Roman"/>
    </w:rPr>
  </w:style>
  <w:style w:type="character" w:customStyle="1" w:styleId="Bodytext2">
    <w:name w:val="Body text (2)_"/>
    <w:rsid w:val="00A84889"/>
    <w:rPr>
      <w:rFonts w:ascii="Arial" w:eastAsia="Arial" w:hAnsi="Arial" w:cs="Arial"/>
      <w:sz w:val="22"/>
    </w:rPr>
  </w:style>
  <w:style w:type="paragraph" w:customStyle="1" w:styleId="WW-Default1">
    <w:name w:val="WW-Default1"/>
    <w:rsid w:val="00A84889"/>
    <w:pPr>
      <w:widowControl w:val="0"/>
      <w:suppressAutoHyphens/>
      <w:spacing w:after="0" w:line="240" w:lineRule="auto"/>
    </w:pPr>
    <w:rPr>
      <w:rFonts w:ascii="Arial Unicode MS" w:eastAsia="Arial Unicode MS" w:hAnsi="Arial Unicode MS" w:cs="Arial Unicode MS"/>
      <w:color w:val="000000"/>
      <w:sz w:val="24"/>
      <w:szCs w:val="24"/>
      <w:lang w:val="ro-RO" w:eastAsia="hi-IN" w:bidi="hi-IN"/>
    </w:rPr>
  </w:style>
  <w:style w:type="paragraph" w:customStyle="1" w:styleId="Bodytext30">
    <w:name w:val="Body text (3)"/>
    <w:basedOn w:val="WW-Default1"/>
    <w:next w:val="WW-Default1"/>
    <w:rsid w:val="00A84889"/>
    <w:pPr>
      <w:spacing w:line="310" w:lineRule="exact"/>
      <w:jc w:val="center"/>
    </w:pPr>
    <w:rPr>
      <w:rFonts w:ascii="Times New Roman" w:eastAsia="Times New Roman" w:hAnsi="Times New Roman" w:cs="Times New Roman"/>
      <w:b/>
      <w:bCs/>
      <w:color w:val="auto"/>
      <w:sz w:val="22"/>
    </w:rPr>
  </w:style>
  <w:style w:type="paragraph" w:customStyle="1" w:styleId="Bodytext21">
    <w:name w:val="Body text (2)1"/>
    <w:basedOn w:val="WW-Default1"/>
    <w:next w:val="WW-Default1"/>
    <w:rsid w:val="00A84889"/>
    <w:pPr>
      <w:spacing w:line="277" w:lineRule="exact"/>
      <w:ind w:hanging="360"/>
      <w:jc w:val="both"/>
    </w:pPr>
    <w:rPr>
      <w:rFonts w:ascii="Arial" w:eastAsia="Arial" w:hAnsi="Arial" w:cs="Arial"/>
      <w:color w:val="auto"/>
      <w:sz w:val="22"/>
    </w:rPr>
  </w:style>
  <w:style w:type="paragraph" w:customStyle="1" w:styleId="Bodytext41">
    <w:name w:val="Body text (4)1"/>
    <w:basedOn w:val="WW-Default1"/>
    <w:rsid w:val="00A84889"/>
    <w:pPr>
      <w:spacing w:line="306" w:lineRule="exact"/>
      <w:jc w:val="both"/>
    </w:pPr>
    <w:rPr>
      <w:rFonts w:ascii="Times New Roman" w:hAnsi="Times New Roman" w:cs="Times New Roman"/>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52</cp:revision>
  <dcterms:created xsi:type="dcterms:W3CDTF">2022-07-07T10:06:00Z</dcterms:created>
  <dcterms:modified xsi:type="dcterms:W3CDTF">2024-07-29T10:18:00Z</dcterms:modified>
</cp:coreProperties>
</file>