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4"/>
        <w:gridCol w:w="3384"/>
        <w:gridCol w:w="2854"/>
      </w:tblGrid>
      <w:tr w:rsidR="00ED74C4" w14:paraId="10058943" w14:textId="77777777" w:rsidTr="00ED74C4">
        <w:tc>
          <w:tcPr>
            <w:tcW w:w="3384" w:type="dxa"/>
          </w:tcPr>
          <w:p w14:paraId="2D2482F0" w14:textId="77777777" w:rsidR="00ED74C4" w:rsidRDefault="00ED74C4" w:rsidP="00ED74C4">
            <w:pPr>
              <w:rPr>
                <w:b/>
                <w:bCs/>
              </w:rPr>
            </w:pPr>
            <w:r>
              <w:rPr>
                <w:b/>
                <w:bCs/>
              </w:rPr>
              <w:t>ROMÂNIA</w:t>
            </w:r>
          </w:p>
          <w:p w14:paraId="6CBFF6F1" w14:textId="77777777" w:rsidR="00ED74C4" w:rsidRPr="00ED74C4" w:rsidRDefault="00ED74C4" w:rsidP="00ED74C4">
            <w:pPr>
              <w:rPr>
                <w:b/>
              </w:rPr>
            </w:pPr>
            <w:r w:rsidRPr="00ED74C4">
              <w:rPr>
                <w:b/>
              </w:rPr>
              <w:t>JUDEŢUL HUNEDOARA</w:t>
            </w:r>
          </w:p>
          <w:p w14:paraId="1B717FE0" w14:textId="77777777" w:rsidR="00ED74C4" w:rsidRDefault="00ED74C4" w:rsidP="00ED74C4">
            <w:pPr>
              <w:suppressAutoHyphens w:val="0"/>
              <w:autoSpaceDE w:val="0"/>
              <w:rPr>
                <w:b/>
              </w:rPr>
            </w:pPr>
            <w:r w:rsidRPr="00ED74C4">
              <w:rPr>
                <w:b/>
              </w:rPr>
              <w:t>MUNICIPIUL HUNEDOARA</w:t>
            </w:r>
          </w:p>
          <w:p w14:paraId="6C4385D2" w14:textId="77777777" w:rsidR="00ED74C4" w:rsidRDefault="00ED74C4" w:rsidP="00ED74C4">
            <w:pPr>
              <w:suppressAutoHyphens w:val="0"/>
              <w:autoSpaceDE w:val="0"/>
              <w:rPr>
                <w:b/>
                <w:bCs/>
              </w:rPr>
            </w:pPr>
            <w:r w:rsidRPr="003B19AC">
              <w:rPr>
                <w:b/>
                <w:bCs/>
              </w:rPr>
              <w:t>CONSILIUL LOCAL</w:t>
            </w:r>
          </w:p>
          <w:p w14:paraId="7571B422" w14:textId="77777777" w:rsidR="00ED74C4" w:rsidRPr="00ED74C4" w:rsidRDefault="00ED74C4" w:rsidP="00ED74C4">
            <w:pPr>
              <w:suppressAutoHyphens w:val="0"/>
              <w:autoSpaceDE w:val="0"/>
              <w:rPr>
                <w:b/>
              </w:rPr>
            </w:pPr>
          </w:p>
        </w:tc>
        <w:tc>
          <w:tcPr>
            <w:tcW w:w="3384" w:type="dxa"/>
          </w:tcPr>
          <w:p w14:paraId="26187D74" w14:textId="77777777" w:rsidR="00ED74C4" w:rsidRDefault="00ED74C4" w:rsidP="00ED74C4">
            <w:pPr>
              <w:suppressAutoHyphens w:val="0"/>
              <w:autoSpaceDE w:val="0"/>
              <w:jc w:val="center"/>
              <w:rPr>
                <w:b/>
                <w:bCs/>
              </w:rPr>
            </w:pPr>
            <w:r>
              <w:rPr>
                <w:b/>
                <w:noProof/>
                <w:lang w:val="en-US" w:eastAsia="en-US"/>
              </w:rPr>
              <w:drawing>
                <wp:inline distT="0" distB="0" distL="0" distR="0" wp14:anchorId="0DA94D9F" wp14:editId="33137D17">
                  <wp:extent cx="438150" cy="5905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</w:tcPr>
          <w:p w14:paraId="1491A3C9" w14:textId="77777777" w:rsidR="00ED74C4" w:rsidRDefault="00ED74C4" w:rsidP="00ED74C4">
            <w:pPr>
              <w:jc w:val="center"/>
              <w:rPr>
                <w:b/>
                <w:bCs/>
              </w:rPr>
            </w:pPr>
            <w:r w:rsidRPr="003B19AC">
              <w:rPr>
                <w:b/>
                <w:bCs/>
              </w:rPr>
              <w:t xml:space="preserve">Anexa </w:t>
            </w:r>
            <w:r>
              <w:rPr>
                <w:b/>
                <w:bCs/>
              </w:rPr>
              <w:t xml:space="preserve">nr. 2 </w:t>
            </w:r>
            <w:r w:rsidRPr="003B19AC">
              <w:rPr>
                <w:b/>
                <w:bCs/>
              </w:rPr>
              <w:t>la</w:t>
            </w:r>
          </w:p>
          <w:p w14:paraId="324504ED" w14:textId="77777777" w:rsidR="00ED74C4" w:rsidRPr="003B19AC" w:rsidRDefault="00ED74C4" w:rsidP="00ED74C4">
            <w:pPr>
              <w:suppressAutoHyphens w:val="0"/>
              <w:autoSpaceDE w:val="0"/>
              <w:jc w:val="center"/>
              <w:rPr>
                <w:b/>
              </w:rPr>
            </w:pPr>
            <w:r w:rsidRPr="002B2465">
              <w:rPr>
                <w:b/>
                <w:sz w:val="24"/>
                <w:szCs w:val="24"/>
              </w:rPr>
              <w:t xml:space="preserve">Proiectul de Hotărâre nr. </w:t>
            </w:r>
            <w:r>
              <w:rPr>
                <w:b/>
                <w:sz w:val="24"/>
                <w:szCs w:val="24"/>
              </w:rPr>
              <w:t>...............</w:t>
            </w:r>
          </w:p>
          <w:p w14:paraId="1CDAC6B3" w14:textId="77777777" w:rsidR="00ED74C4" w:rsidRDefault="00ED74C4" w:rsidP="00ED74C4">
            <w:pPr>
              <w:rPr>
                <w:b/>
                <w:bCs/>
              </w:rPr>
            </w:pPr>
          </w:p>
        </w:tc>
      </w:tr>
    </w:tbl>
    <w:p w14:paraId="3F6F86B6" w14:textId="77777777" w:rsidR="00ED74C4" w:rsidRDefault="00ED74C4" w:rsidP="00ED74C4">
      <w:pPr>
        <w:suppressAutoHyphens w:val="0"/>
        <w:autoSpaceDE w:val="0"/>
        <w:rPr>
          <w:b/>
          <w:bCs/>
          <w:sz w:val="22"/>
          <w:szCs w:val="22"/>
        </w:rPr>
      </w:pPr>
    </w:p>
    <w:p w14:paraId="452ACB0F" w14:textId="77777777" w:rsidR="00FD0036" w:rsidRPr="003B19AC" w:rsidRDefault="00FD0036" w:rsidP="00ED74C4">
      <w:pPr>
        <w:suppressAutoHyphens w:val="0"/>
        <w:autoSpaceDE w:val="0"/>
        <w:rPr>
          <w:b/>
          <w:bCs/>
          <w:sz w:val="22"/>
          <w:szCs w:val="22"/>
        </w:rPr>
      </w:pPr>
    </w:p>
    <w:p w14:paraId="348FD6E0" w14:textId="77777777" w:rsidR="00ED74C4" w:rsidRPr="003B19AC" w:rsidRDefault="00ED74C4" w:rsidP="00ED74C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Programul local</w:t>
      </w:r>
    </w:p>
    <w:p w14:paraId="0D33124A" w14:textId="77777777" w:rsidR="00ED74C4" w:rsidRPr="003B19AC" w:rsidRDefault="00ED74C4" w:rsidP="00ED74C4">
      <w:pPr>
        <w:jc w:val="center"/>
        <w:rPr>
          <w:b/>
          <w:sz w:val="22"/>
          <w:szCs w:val="22"/>
          <w:u w:val="single"/>
        </w:rPr>
      </w:pPr>
      <w:r w:rsidRPr="003B19AC">
        <w:rPr>
          <w:b/>
          <w:sz w:val="22"/>
          <w:szCs w:val="22"/>
          <w:u w:val="single"/>
        </w:rPr>
        <w:t xml:space="preserve">pentru </w:t>
      </w:r>
      <w:proofErr w:type="spellStart"/>
      <w:r w:rsidRPr="003B19AC">
        <w:rPr>
          <w:b/>
          <w:sz w:val="22"/>
          <w:szCs w:val="22"/>
          <w:u w:val="single"/>
        </w:rPr>
        <w:t>finanţarea</w:t>
      </w:r>
      <w:proofErr w:type="spellEnd"/>
      <w:r w:rsidRPr="003B19AC">
        <w:rPr>
          <w:b/>
          <w:sz w:val="22"/>
          <w:szCs w:val="22"/>
          <w:u w:val="single"/>
        </w:rPr>
        <w:t xml:space="preserve"> nerambursabilă a </w:t>
      </w:r>
      <w:proofErr w:type="spellStart"/>
      <w:r w:rsidRPr="003B19AC">
        <w:rPr>
          <w:b/>
          <w:sz w:val="22"/>
          <w:szCs w:val="22"/>
          <w:u w:val="single"/>
        </w:rPr>
        <w:t>activităţilor</w:t>
      </w:r>
      <w:proofErr w:type="spellEnd"/>
      <w:r w:rsidRPr="003B19AC">
        <w:rPr>
          <w:b/>
          <w:sz w:val="22"/>
          <w:szCs w:val="22"/>
          <w:u w:val="single"/>
        </w:rPr>
        <w:t xml:space="preserve"> nonprofit</w:t>
      </w:r>
    </w:p>
    <w:p w14:paraId="7B515C39" w14:textId="3637B5F0" w:rsidR="00ED74C4" w:rsidRDefault="00ED74C4" w:rsidP="00ED74C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 interes general pe anul 202</w:t>
      </w:r>
      <w:r w:rsidR="00FD0036">
        <w:rPr>
          <w:b/>
          <w:sz w:val="22"/>
          <w:szCs w:val="22"/>
          <w:u w:val="single"/>
        </w:rPr>
        <w:t>4</w:t>
      </w:r>
    </w:p>
    <w:p w14:paraId="7B4BF183" w14:textId="77777777" w:rsidR="00ED74C4" w:rsidRPr="003B19AC" w:rsidRDefault="00ED74C4" w:rsidP="00ED74C4">
      <w:pPr>
        <w:jc w:val="center"/>
        <w:rPr>
          <w:b/>
          <w:sz w:val="22"/>
          <w:szCs w:val="22"/>
          <w:u w:val="single"/>
        </w:rPr>
      </w:pPr>
    </w:p>
    <w:p w14:paraId="2B7D23B4" w14:textId="77777777" w:rsidR="00ED74C4" w:rsidRPr="00896F3B" w:rsidRDefault="00ED74C4" w:rsidP="00ED74C4">
      <w:pPr>
        <w:widowControl w:val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CF86A1" w14:textId="2B72B589" w:rsidR="00ED74C4" w:rsidRPr="003B19AC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3B19AC">
        <w:rPr>
          <w:b/>
          <w:sz w:val="22"/>
          <w:szCs w:val="22"/>
        </w:rPr>
        <w:t xml:space="preserve">Autoritatea </w:t>
      </w:r>
      <w:r w:rsidR="000D6577" w:rsidRPr="003B19AC">
        <w:rPr>
          <w:b/>
          <w:sz w:val="22"/>
          <w:szCs w:val="22"/>
        </w:rPr>
        <w:t>finanțatoare</w:t>
      </w:r>
    </w:p>
    <w:p w14:paraId="6B29A410" w14:textId="775E2469" w:rsidR="00FD0036" w:rsidRDefault="00ED74C4" w:rsidP="00FD0036">
      <w:pPr>
        <w:spacing w:line="276" w:lineRule="auto"/>
        <w:ind w:left="180"/>
        <w:jc w:val="both"/>
        <w:rPr>
          <w:sz w:val="22"/>
          <w:szCs w:val="22"/>
        </w:rPr>
      </w:pPr>
      <w:r w:rsidRPr="003B19AC">
        <w:rPr>
          <w:b/>
          <w:sz w:val="22"/>
          <w:szCs w:val="22"/>
        </w:rPr>
        <w:t>Municipiului Hunedoara</w:t>
      </w:r>
      <w:r w:rsidRPr="003B19AC">
        <w:rPr>
          <w:sz w:val="22"/>
          <w:szCs w:val="22"/>
        </w:rPr>
        <w:t xml:space="preserve">, acordă </w:t>
      </w:r>
      <w:r w:rsidR="000D6577" w:rsidRPr="003B19AC">
        <w:rPr>
          <w:sz w:val="22"/>
          <w:szCs w:val="22"/>
        </w:rPr>
        <w:t>finanțări</w:t>
      </w:r>
      <w:r w:rsidRPr="003B19AC">
        <w:rPr>
          <w:sz w:val="22"/>
          <w:szCs w:val="22"/>
        </w:rPr>
        <w:t xml:space="preserve"> nerambursabile pentru </w:t>
      </w:r>
      <w:r w:rsidR="000D6577" w:rsidRPr="003B19AC">
        <w:rPr>
          <w:sz w:val="22"/>
          <w:szCs w:val="22"/>
        </w:rPr>
        <w:t>activități</w:t>
      </w:r>
      <w:r w:rsidRPr="003B19AC">
        <w:rPr>
          <w:sz w:val="22"/>
          <w:szCs w:val="22"/>
        </w:rPr>
        <w:t xml:space="preserve"> nonprofit de interes general, în conformitate cu prevederile Legii nr. 350/2005 privind regimul </w:t>
      </w:r>
      <w:r w:rsidR="000D6577" w:rsidRPr="003B19AC">
        <w:rPr>
          <w:sz w:val="22"/>
          <w:szCs w:val="22"/>
        </w:rPr>
        <w:t>finanțărilor</w:t>
      </w:r>
      <w:r w:rsidRPr="003B19AC">
        <w:rPr>
          <w:sz w:val="22"/>
          <w:szCs w:val="22"/>
        </w:rPr>
        <w:t xml:space="preserve"> din fonduri publice alocate pentru </w:t>
      </w:r>
      <w:r w:rsidR="000D6577" w:rsidRPr="003B19AC">
        <w:rPr>
          <w:sz w:val="22"/>
          <w:szCs w:val="22"/>
        </w:rPr>
        <w:t>activități</w:t>
      </w:r>
      <w:r w:rsidRPr="003B19AC">
        <w:rPr>
          <w:sz w:val="22"/>
          <w:szCs w:val="22"/>
        </w:rPr>
        <w:t xml:space="preserve"> nonprofit de interes general, cu modificările </w:t>
      </w:r>
      <w:r w:rsidR="000D6577" w:rsidRPr="003B19AC">
        <w:rPr>
          <w:sz w:val="22"/>
          <w:szCs w:val="22"/>
        </w:rPr>
        <w:t>și</w:t>
      </w:r>
      <w:r w:rsidRPr="003B19AC">
        <w:rPr>
          <w:sz w:val="22"/>
          <w:szCs w:val="22"/>
        </w:rPr>
        <w:t xml:space="preserve"> completările ulterioare. Domeniile de interes selectate sunt: cultură</w:t>
      </w:r>
      <w:r w:rsidR="00FD0036">
        <w:rPr>
          <w:sz w:val="22"/>
          <w:szCs w:val="22"/>
        </w:rPr>
        <w:t xml:space="preserve"> și</w:t>
      </w:r>
      <w:r w:rsidRPr="003B19AC">
        <w:rPr>
          <w:sz w:val="22"/>
          <w:szCs w:val="22"/>
        </w:rPr>
        <w:t xml:space="preserve"> tineret</w:t>
      </w:r>
      <w:r w:rsidR="00FD0036">
        <w:rPr>
          <w:sz w:val="22"/>
          <w:szCs w:val="22"/>
        </w:rPr>
        <w:t>.</w:t>
      </w:r>
      <w:r w:rsidRPr="003B19AC">
        <w:rPr>
          <w:sz w:val="22"/>
          <w:szCs w:val="22"/>
        </w:rPr>
        <w:t xml:space="preserve"> </w:t>
      </w:r>
    </w:p>
    <w:p w14:paraId="17A6C999" w14:textId="078E66A5" w:rsidR="00ED74C4" w:rsidRPr="00BD7777" w:rsidRDefault="00ED74C4" w:rsidP="00BD7777">
      <w:pPr>
        <w:pStyle w:val="Listparagraf"/>
        <w:numPr>
          <w:ilvl w:val="0"/>
          <w:numId w:val="2"/>
        </w:numPr>
        <w:tabs>
          <w:tab w:val="left" w:pos="450"/>
        </w:tabs>
        <w:spacing w:line="276" w:lineRule="auto"/>
        <w:ind w:hanging="540"/>
        <w:jc w:val="both"/>
        <w:rPr>
          <w:b/>
          <w:sz w:val="22"/>
          <w:szCs w:val="22"/>
        </w:rPr>
      </w:pPr>
      <w:r w:rsidRPr="00BD7777">
        <w:rPr>
          <w:b/>
          <w:sz w:val="22"/>
          <w:szCs w:val="22"/>
        </w:rPr>
        <w:t>Scopul Programului</w:t>
      </w:r>
    </w:p>
    <w:p w14:paraId="7490BCC2" w14:textId="4165155E" w:rsidR="00ED74C4" w:rsidRPr="003B19AC" w:rsidRDefault="00ED74C4" w:rsidP="00ED74C4">
      <w:pPr>
        <w:spacing w:line="276" w:lineRule="auto"/>
        <w:ind w:left="18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 xml:space="preserve">Scopul programului este stimularea </w:t>
      </w:r>
      <w:r w:rsidR="000D6577" w:rsidRPr="003B19AC">
        <w:rPr>
          <w:sz w:val="22"/>
          <w:szCs w:val="22"/>
        </w:rPr>
        <w:t>organizațiilor</w:t>
      </w:r>
      <w:r w:rsidRPr="003B19AC">
        <w:rPr>
          <w:sz w:val="22"/>
          <w:szCs w:val="22"/>
        </w:rPr>
        <w:t xml:space="preserve"> nonprofit cu activitate în domeniul cu</w:t>
      </w:r>
      <w:r>
        <w:rPr>
          <w:sz w:val="22"/>
          <w:szCs w:val="22"/>
        </w:rPr>
        <w:t>lturii</w:t>
      </w:r>
      <w:r w:rsidR="00FD0036">
        <w:rPr>
          <w:sz w:val="22"/>
          <w:szCs w:val="22"/>
        </w:rPr>
        <w:t xml:space="preserve">, </w:t>
      </w:r>
      <w:r w:rsidR="00BD2919">
        <w:rPr>
          <w:sz w:val="22"/>
          <w:szCs w:val="22"/>
        </w:rPr>
        <w:t>educației</w:t>
      </w:r>
      <w:r>
        <w:rPr>
          <w:sz w:val="22"/>
          <w:szCs w:val="22"/>
        </w:rPr>
        <w:t xml:space="preserve">, tineretului, </w:t>
      </w:r>
      <w:r w:rsidRPr="003B19AC">
        <w:rPr>
          <w:sz w:val="22"/>
          <w:szCs w:val="22"/>
        </w:rPr>
        <w:t>pentru realizarea unor obiective de interes public local.</w:t>
      </w:r>
    </w:p>
    <w:p w14:paraId="6FA657EF" w14:textId="77777777" w:rsidR="00ED74C4" w:rsidRPr="003B19AC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3B19AC">
        <w:rPr>
          <w:b/>
          <w:sz w:val="22"/>
          <w:szCs w:val="22"/>
        </w:rPr>
        <w:t>Obiectivul general</w:t>
      </w:r>
    </w:p>
    <w:p w14:paraId="5B885698" w14:textId="08F0619E" w:rsidR="00ED74C4" w:rsidRPr="003B19AC" w:rsidRDefault="00ED74C4" w:rsidP="00ED74C4">
      <w:pPr>
        <w:spacing w:line="276" w:lineRule="auto"/>
        <w:ind w:left="180"/>
        <w:jc w:val="both"/>
        <w:rPr>
          <w:i/>
          <w:sz w:val="22"/>
          <w:szCs w:val="22"/>
        </w:rPr>
      </w:pPr>
      <w:r w:rsidRPr="003B19AC">
        <w:rPr>
          <w:sz w:val="22"/>
          <w:szCs w:val="22"/>
        </w:rPr>
        <w:t xml:space="preserve">Obiectivul general al Programului este </w:t>
      </w:r>
      <w:r w:rsidRPr="003B19AC">
        <w:rPr>
          <w:i/>
          <w:sz w:val="22"/>
          <w:szCs w:val="22"/>
        </w:rPr>
        <w:t xml:space="preserve">încurajarea participării active a </w:t>
      </w:r>
      <w:r w:rsidR="000D6577" w:rsidRPr="003B19AC">
        <w:rPr>
          <w:i/>
          <w:sz w:val="22"/>
          <w:szCs w:val="22"/>
        </w:rPr>
        <w:t>cetățenilor</w:t>
      </w:r>
      <w:r w:rsidRPr="003B19AC">
        <w:rPr>
          <w:i/>
          <w:sz w:val="22"/>
          <w:szCs w:val="22"/>
        </w:rPr>
        <w:t xml:space="preserve"> la </w:t>
      </w:r>
      <w:r w:rsidR="000D6577" w:rsidRPr="003B19AC">
        <w:rPr>
          <w:i/>
          <w:sz w:val="22"/>
          <w:szCs w:val="22"/>
        </w:rPr>
        <w:t>viața</w:t>
      </w:r>
      <w:r w:rsidRPr="003B19AC">
        <w:rPr>
          <w:i/>
          <w:sz w:val="22"/>
          <w:szCs w:val="22"/>
        </w:rPr>
        <w:t xml:space="preserve"> </w:t>
      </w:r>
      <w:r w:rsidR="000D6577" w:rsidRPr="003B19AC">
        <w:rPr>
          <w:i/>
          <w:sz w:val="22"/>
          <w:szCs w:val="22"/>
        </w:rPr>
        <w:t>comunității</w:t>
      </w:r>
      <w:r w:rsidRPr="003B19AC">
        <w:rPr>
          <w:i/>
          <w:sz w:val="22"/>
          <w:szCs w:val="22"/>
        </w:rPr>
        <w:t xml:space="preserve"> locale.</w:t>
      </w:r>
    </w:p>
    <w:p w14:paraId="186EFF48" w14:textId="77777777" w:rsidR="00ED74C4" w:rsidRPr="003B19AC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3B19AC">
        <w:rPr>
          <w:b/>
          <w:sz w:val="22"/>
          <w:szCs w:val="22"/>
        </w:rPr>
        <w:t>Obiective specifice</w:t>
      </w:r>
    </w:p>
    <w:p w14:paraId="75441C82" w14:textId="77777777" w:rsidR="00ED74C4" w:rsidRPr="003B19AC" w:rsidRDefault="00ED74C4" w:rsidP="00ED74C4">
      <w:pPr>
        <w:spacing w:line="276" w:lineRule="auto"/>
        <w:ind w:left="180"/>
        <w:rPr>
          <w:sz w:val="22"/>
          <w:szCs w:val="22"/>
        </w:rPr>
      </w:pPr>
      <w:r w:rsidRPr="003B19AC">
        <w:rPr>
          <w:sz w:val="22"/>
          <w:szCs w:val="22"/>
        </w:rPr>
        <w:t>Obiectivele specifice ale Programului sunt:</w:t>
      </w:r>
    </w:p>
    <w:p w14:paraId="51069FA3" w14:textId="3BD1AE2B" w:rsidR="00ED74C4" w:rsidRPr="003B19AC" w:rsidRDefault="00ED74C4" w:rsidP="00ED74C4">
      <w:pPr>
        <w:numPr>
          <w:ilvl w:val="0"/>
          <w:numId w:val="3"/>
        </w:numPr>
        <w:tabs>
          <w:tab w:val="clear" w:pos="720"/>
          <w:tab w:val="left" w:pos="900"/>
        </w:tabs>
        <w:suppressAutoHyphens w:val="0"/>
        <w:spacing w:line="276" w:lineRule="auto"/>
        <w:ind w:left="90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 xml:space="preserve">stimularea implicării </w:t>
      </w:r>
      <w:r w:rsidR="000D6577" w:rsidRPr="003B19AC">
        <w:rPr>
          <w:sz w:val="22"/>
          <w:szCs w:val="22"/>
        </w:rPr>
        <w:t>organizațiilor</w:t>
      </w:r>
      <w:r w:rsidRPr="003B19AC">
        <w:rPr>
          <w:sz w:val="22"/>
          <w:szCs w:val="22"/>
        </w:rPr>
        <w:t xml:space="preserve"> neguvernamentale în valorificarea </w:t>
      </w:r>
      <w:r w:rsidR="000D6577" w:rsidRPr="003B19AC">
        <w:rPr>
          <w:sz w:val="22"/>
          <w:szCs w:val="22"/>
        </w:rPr>
        <w:t>și</w:t>
      </w:r>
      <w:r w:rsidRPr="003B19AC">
        <w:rPr>
          <w:sz w:val="22"/>
          <w:szCs w:val="22"/>
        </w:rPr>
        <w:t xml:space="preserve"> promovarea </w:t>
      </w:r>
      <w:r w:rsidR="000D6577" w:rsidRPr="003B19AC">
        <w:rPr>
          <w:sz w:val="22"/>
          <w:szCs w:val="22"/>
        </w:rPr>
        <w:t>potențialului</w:t>
      </w:r>
      <w:r w:rsidRPr="003B19AC">
        <w:rPr>
          <w:sz w:val="22"/>
          <w:szCs w:val="22"/>
        </w:rPr>
        <w:t xml:space="preserve"> cultural al municipiului Hunedoara;</w:t>
      </w:r>
    </w:p>
    <w:p w14:paraId="06270629" w14:textId="692C8EC7" w:rsidR="00ED74C4" w:rsidRPr="003B19AC" w:rsidRDefault="00ED74C4" w:rsidP="00ED74C4">
      <w:pPr>
        <w:numPr>
          <w:ilvl w:val="0"/>
          <w:numId w:val="3"/>
        </w:numPr>
        <w:tabs>
          <w:tab w:val="clear" w:pos="720"/>
          <w:tab w:val="left" w:pos="900"/>
        </w:tabs>
        <w:suppressAutoHyphens w:val="0"/>
        <w:spacing w:line="276" w:lineRule="auto"/>
        <w:ind w:left="90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 xml:space="preserve">stimularea participării locuitorilor municipiului Hunedoara la </w:t>
      </w:r>
      <w:r w:rsidR="000D6577" w:rsidRPr="003B19AC">
        <w:rPr>
          <w:sz w:val="22"/>
          <w:szCs w:val="22"/>
        </w:rPr>
        <w:t>viața</w:t>
      </w:r>
      <w:r w:rsidRPr="003B19AC">
        <w:rPr>
          <w:sz w:val="22"/>
          <w:szCs w:val="22"/>
        </w:rPr>
        <w:t xml:space="preserve"> culturală, prin diversificarea ofertei culturale;</w:t>
      </w:r>
    </w:p>
    <w:p w14:paraId="3AD51355" w14:textId="6051D223" w:rsidR="00ED74C4" w:rsidRPr="003B19AC" w:rsidRDefault="00ED74C4" w:rsidP="00ED74C4">
      <w:pPr>
        <w:numPr>
          <w:ilvl w:val="0"/>
          <w:numId w:val="3"/>
        </w:numPr>
        <w:tabs>
          <w:tab w:val="clear" w:pos="720"/>
          <w:tab w:val="left" w:pos="900"/>
        </w:tabs>
        <w:suppressAutoHyphens w:val="0"/>
        <w:spacing w:line="276" w:lineRule="auto"/>
        <w:ind w:left="90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 xml:space="preserve">sporirea aportului de participare a tinerilor la </w:t>
      </w:r>
      <w:r w:rsidR="000D6577" w:rsidRPr="003B19AC">
        <w:rPr>
          <w:sz w:val="22"/>
          <w:szCs w:val="22"/>
        </w:rPr>
        <w:t>viața</w:t>
      </w:r>
      <w:r w:rsidRPr="003B19AC">
        <w:rPr>
          <w:sz w:val="22"/>
          <w:szCs w:val="22"/>
        </w:rPr>
        <w:t xml:space="preserve"> publică </w:t>
      </w:r>
      <w:proofErr w:type="spellStart"/>
      <w:r w:rsidRPr="003B19AC">
        <w:rPr>
          <w:sz w:val="22"/>
          <w:szCs w:val="22"/>
        </w:rPr>
        <w:t>şi</w:t>
      </w:r>
      <w:proofErr w:type="spellEnd"/>
      <w:r w:rsidRPr="003B19AC">
        <w:rPr>
          <w:sz w:val="22"/>
          <w:szCs w:val="22"/>
        </w:rPr>
        <w:t xml:space="preserve"> încurajarea acestora în vederea acumulării </w:t>
      </w:r>
      <w:r w:rsidR="000D6577" w:rsidRPr="003B19AC">
        <w:rPr>
          <w:sz w:val="22"/>
          <w:szCs w:val="22"/>
        </w:rPr>
        <w:t>responsabilităților</w:t>
      </w:r>
      <w:r w:rsidRPr="003B19AC">
        <w:rPr>
          <w:sz w:val="22"/>
          <w:szCs w:val="22"/>
        </w:rPr>
        <w:t xml:space="preserve"> individuale sau de grup;</w:t>
      </w:r>
    </w:p>
    <w:p w14:paraId="69A0F4D4" w14:textId="39BC2383" w:rsidR="00ED74C4" w:rsidRPr="003B19AC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3B19AC">
        <w:rPr>
          <w:b/>
          <w:sz w:val="22"/>
          <w:szCs w:val="22"/>
        </w:rPr>
        <w:t xml:space="preserve">Beneficiarii </w:t>
      </w:r>
      <w:r w:rsidR="000D6577" w:rsidRPr="003B19AC">
        <w:rPr>
          <w:b/>
          <w:sz w:val="22"/>
          <w:szCs w:val="22"/>
        </w:rPr>
        <w:t>direcți</w:t>
      </w:r>
    </w:p>
    <w:p w14:paraId="5EDD5B94" w14:textId="59FE0D42" w:rsidR="00ED74C4" w:rsidRPr="003B19AC" w:rsidRDefault="00ED74C4" w:rsidP="00ED74C4">
      <w:pPr>
        <w:spacing w:line="276" w:lineRule="auto"/>
        <w:ind w:left="180"/>
        <w:rPr>
          <w:sz w:val="22"/>
          <w:szCs w:val="22"/>
        </w:rPr>
      </w:pPr>
      <w:r w:rsidRPr="003B19AC">
        <w:rPr>
          <w:sz w:val="22"/>
          <w:szCs w:val="22"/>
        </w:rPr>
        <w:t xml:space="preserve">Beneficiarii </w:t>
      </w:r>
      <w:r w:rsidR="000D6577" w:rsidRPr="003B19AC">
        <w:rPr>
          <w:sz w:val="22"/>
          <w:szCs w:val="22"/>
        </w:rPr>
        <w:t>direcți</w:t>
      </w:r>
      <w:r w:rsidRPr="003B19AC">
        <w:rPr>
          <w:sz w:val="22"/>
          <w:szCs w:val="22"/>
        </w:rPr>
        <w:t xml:space="preserve"> ai Programului sunt :</w:t>
      </w:r>
    </w:p>
    <w:p w14:paraId="7B1339BD" w14:textId="2743BDD9" w:rsidR="00ED74C4" w:rsidRPr="00FD0036" w:rsidRDefault="00ED74C4" w:rsidP="00FD0036">
      <w:pPr>
        <w:numPr>
          <w:ilvl w:val="0"/>
          <w:numId w:val="1"/>
        </w:numPr>
        <w:tabs>
          <w:tab w:val="clear" w:pos="0"/>
          <w:tab w:val="left" w:pos="900"/>
        </w:tabs>
        <w:suppressAutoHyphens w:val="0"/>
        <w:spacing w:line="276" w:lineRule="auto"/>
        <w:ind w:left="90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22E7B">
        <w:rPr>
          <w:sz w:val="22"/>
          <w:szCs w:val="22"/>
        </w:rPr>
        <w:t xml:space="preserve">persoane fizice sau persoane juridice fără scop patrimonial, </w:t>
      </w:r>
      <w:proofErr w:type="spellStart"/>
      <w:r w:rsidRPr="00722E7B">
        <w:rPr>
          <w:sz w:val="22"/>
          <w:szCs w:val="22"/>
        </w:rPr>
        <w:t>asociaţii</w:t>
      </w:r>
      <w:proofErr w:type="spellEnd"/>
      <w:r w:rsidR="00FD0036">
        <w:rPr>
          <w:sz w:val="22"/>
          <w:szCs w:val="22"/>
        </w:rPr>
        <w:t xml:space="preserve"> sau</w:t>
      </w:r>
      <w:r w:rsidRPr="00722E7B">
        <w:rPr>
          <w:sz w:val="22"/>
          <w:szCs w:val="22"/>
        </w:rPr>
        <w:t xml:space="preserve"> </w:t>
      </w:r>
      <w:proofErr w:type="spellStart"/>
      <w:r w:rsidRPr="00722E7B">
        <w:rPr>
          <w:sz w:val="22"/>
          <w:szCs w:val="22"/>
        </w:rPr>
        <w:t>fundaţii</w:t>
      </w:r>
      <w:proofErr w:type="spellEnd"/>
      <w:r w:rsidRPr="00722E7B">
        <w:rPr>
          <w:sz w:val="22"/>
          <w:szCs w:val="22"/>
        </w:rPr>
        <w:t xml:space="preserve"> constituite potrivit legii, care activează în folosul </w:t>
      </w:r>
      <w:proofErr w:type="spellStart"/>
      <w:r w:rsidRPr="00722E7B">
        <w:rPr>
          <w:sz w:val="22"/>
          <w:szCs w:val="22"/>
        </w:rPr>
        <w:t>comunităţii</w:t>
      </w:r>
      <w:proofErr w:type="spellEnd"/>
      <w:r w:rsidRPr="00722E7B">
        <w:rPr>
          <w:sz w:val="22"/>
          <w:szCs w:val="22"/>
        </w:rPr>
        <w:t xml:space="preserve"> municipiului Hunedoara</w:t>
      </w:r>
      <w:r w:rsidRPr="003B19AC">
        <w:rPr>
          <w:sz w:val="22"/>
          <w:szCs w:val="22"/>
        </w:rPr>
        <w:t>;</w:t>
      </w:r>
    </w:p>
    <w:p w14:paraId="2B9B04DE" w14:textId="1F24FE5C" w:rsidR="00ED74C4" w:rsidRPr="003B19AC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3B19AC">
        <w:rPr>
          <w:b/>
          <w:sz w:val="22"/>
          <w:szCs w:val="22"/>
        </w:rPr>
        <w:t xml:space="preserve">Beneficiarii </w:t>
      </w:r>
      <w:r w:rsidR="000D6577" w:rsidRPr="003B19AC">
        <w:rPr>
          <w:b/>
          <w:sz w:val="22"/>
          <w:szCs w:val="22"/>
        </w:rPr>
        <w:t>indirecți</w:t>
      </w:r>
    </w:p>
    <w:p w14:paraId="75168034" w14:textId="2B14F436" w:rsidR="00ED74C4" w:rsidRPr="003B19AC" w:rsidRDefault="00ED74C4" w:rsidP="00ED74C4">
      <w:pPr>
        <w:spacing w:line="276" w:lineRule="auto"/>
        <w:ind w:left="180"/>
        <w:rPr>
          <w:sz w:val="22"/>
          <w:szCs w:val="22"/>
        </w:rPr>
      </w:pPr>
      <w:r w:rsidRPr="003B19AC">
        <w:rPr>
          <w:sz w:val="22"/>
          <w:szCs w:val="22"/>
        </w:rPr>
        <w:t xml:space="preserve">Beneficiarii </w:t>
      </w:r>
      <w:r w:rsidR="000D6577" w:rsidRPr="003B19AC">
        <w:rPr>
          <w:sz w:val="22"/>
          <w:szCs w:val="22"/>
        </w:rPr>
        <w:t>indirecți</w:t>
      </w:r>
      <w:r w:rsidRPr="003B19AC">
        <w:rPr>
          <w:sz w:val="22"/>
          <w:szCs w:val="22"/>
        </w:rPr>
        <w:t xml:space="preserve"> ai Programului sunt locuitorii municipiului Hunedoara.</w:t>
      </w:r>
    </w:p>
    <w:p w14:paraId="7B4136A2" w14:textId="77777777" w:rsidR="00ED74C4" w:rsidRPr="003B19AC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3B19AC">
        <w:rPr>
          <w:b/>
          <w:sz w:val="22"/>
          <w:szCs w:val="22"/>
        </w:rPr>
        <w:t>Durata</w:t>
      </w:r>
    </w:p>
    <w:p w14:paraId="0FD9ECDA" w14:textId="5A3E68B5" w:rsidR="00ED74C4" w:rsidRDefault="00ED74C4" w:rsidP="00ED74C4">
      <w:pPr>
        <w:spacing w:line="276" w:lineRule="auto"/>
        <w:ind w:left="180"/>
        <w:rPr>
          <w:sz w:val="22"/>
          <w:szCs w:val="22"/>
        </w:rPr>
      </w:pPr>
      <w:r w:rsidRPr="003B19AC">
        <w:rPr>
          <w:sz w:val="22"/>
          <w:szCs w:val="22"/>
        </w:rPr>
        <w:t xml:space="preserve">Durata Programului </w:t>
      </w:r>
      <w:r w:rsidRPr="00B13A56">
        <w:rPr>
          <w:sz w:val="22"/>
          <w:szCs w:val="22"/>
        </w:rPr>
        <w:t xml:space="preserve">este în conformitate cu Anunțul de participare </w:t>
      </w:r>
      <w:r w:rsidRPr="003B19AC">
        <w:rPr>
          <w:sz w:val="22"/>
          <w:szCs w:val="22"/>
        </w:rPr>
        <w:t xml:space="preserve">la </w:t>
      </w:r>
      <w:r w:rsidR="000D6577" w:rsidRPr="003B19AC">
        <w:rPr>
          <w:sz w:val="22"/>
          <w:szCs w:val="22"/>
        </w:rPr>
        <w:t>selecția</w:t>
      </w:r>
      <w:r w:rsidRPr="003B19AC">
        <w:rPr>
          <w:sz w:val="22"/>
          <w:szCs w:val="22"/>
        </w:rPr>
        <w:t xml:space="preserve"> de </w:t>
      </w:r>
      <w:r w:rsidRPr="003C37EB">
        <w:rPr>
          <w:sz w:val="22"/>
          <w:szCs w:val="22"/>
        </w:rPr>
        <w:t>proiecte.</w:t>
      </w:r>
    </w:p>
    <w:p w14:paraId="36600E62" w14:textId="77777777" w:rsidR="00ED74C4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E406B3">
        <w:rPr>
          <w:b/>
          <w:sz w:val="22"/>
          <w:szCs w:val="22"/>
        </w:rPr>
        <w:t>Bugetul Programului</w:t>
      </w:r>
    </w:p>
    <w:p w14:paraId="1E149F5E" w14:textId="0F9BEB2D" w:rsidR="00ED74C4" w:rsidRDefault="00ED74C4" w:rsidP="00ED74C4">
      <w:pPr>
        <w:spacing w:line="276" w:lineRule="auto"/>
        <w:ind w:left="180"/>
        <w:jc w:val="both"/>
        <w:rPr>
          <w:sz w:val="22"/>
          <w:szCs w:val="22"/>
        </w:rPr>
      </w:pPr>
      <w:r w:rsidRPr="00422083">
        <w:rPr>
          <w:sz w:val="22"/>
          <w:szCs w:val="22"/>
        </w:rPr>
        <w:t>Sumele defalcate pe domenii de interes, propuse a fi finanțate în anul 20</w:t>
      </w:r>
      <w:r>
        <w:rPr>
          <w:sz w:val="22"/>
          <w:szCs w:val="22"/>
        </w:rPr>
        <w:t>2</w:t>
      </w:r>
      <w:r w:rsidR="00FD0036">
        <w:rPr>
          <w:sz w:val="22"/>
          <w:szCs w:val="22"/>
        </w:rPr>
        <w:t>4</w:t>
      </w:r>
      <w:r w:rsidRPr="00422083">
        <w:rPr>
          <w:sz w:val="22"/>
          <w:szCs w:val="22"/>
        </w:rPr>
        <w:t xml:space="preserve"> sunt următoarele:</w:t>
      </w:r>
    </w:p>
    <w:p w14:paraId="1832A3DB" w14:textId="77777777" w:rsidR="00ED74C4" w:rsidRPr="003B19AC" w:rsidRDefault="00ED74C4" w:rsidP="00ED74C4">
      <w:pPr>
        <w:spacing w:line="276" w:lineRule="auto"/>
        <w:ind w:left="540"/>
        <w:jc w:val="both"/>
        <w:rPr>
          <w:sz w:val="22"/>
          <w:szCs w:val="22"/>
        </w:rPr>
      </w:pPr>
    </w:p>
    <w:tbl>
      <w:tblPr>
        <w:tblW w:w="0" w:type="auto"/>
        <w:tblInd w:w="1148" w:type="dxa"/>
        <w:tblLayout w:type="fixed"/>
        <w:tblLook w:val="0000" w:firstRow="0" w:lastRow="0" w:firstColumn="0" w:lastColumn="0" w:noHBand="0" w:noVBand="0"/>
      </w:tblPr>
      <w:tblGrid>
        <w:gridCol w:w="588"/>
        <w:gridCol w:w="5712"/>
        <w:gridCol w:w="1610"/>
      </w:tblGrid>
      <w:tr w:rsidR="00ED74C4" w:rsidRPr="00422083" w14:paraId="4402AA20" w14:textId="77777777" w:rsidTr="00FD0036">
        <w:trPr>
          <w:trHeight w:val="6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4BFB4" w14:textId="77777777" w:rsidR="00ED74C4" w:rsidRPr="00422083" w:rsidRDefault="00ED74C4" w:rsidP="00ED74C4">
            <w:pPr>
              <w:suppressAutoHyphens w:val="0"/>
              <w:autoSpaceDE w:val="0"/>
              <w:snapToGrid w:val="0"/>
              <w:rPr>
                <w:b/>
                <w:bCs/>
              </w:rPr>
            </w:pPr>
            <w:r w:rsidRPr="00422083">
              <w:rPr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B509B" w14:textId="5DBEA1B0" w:rsidR="00ED74C4" w:rsidRPr="00422083" w:rsidRDefault="00ED74C4" w:rsidP="00ED74C4">
            <w:pPr>
              <w:suppressAutoHyphens w:val="0"/>
              <w:autoSpaceDE w:val="0"/>
              <w:snapToGrid w:val="0"/>
              <w:jc w:val="center"/>
              <w:rPr>
                <w:b/>
                <w:bCs/>
              </w:rPr>
            </w:pPr>
            <w:r w:rsidRPr="00422083">
              <w:rPr>
                <w:b/>
                <w:bCs/>
                <w:sz w:val="22"/>
                <w:szCs w:val="22"/>
              </w:rPr>
              <w:t>Domeniu pentru care se  alocă sume de la bugetul local în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FD003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1995" w14:textId="77777777" w:rsidR="00ED74C4" w:rsidRPr="00422083" w:rsidRDefault="00ED74C4" w:rsidP="00ED74C4">
            <w:pPr>
              <w:suppressAutoHyphens w:val="0"/>
              <w:autoSpaceDE w:val="0"/>
              <w:snapToGrid w:val="0"/>
              <w:jc w:val="right"/>
              <w:rPr>
                <w:b/>
                <w:bCs/>
              </w:rPr>
            </w:pPr>
            <w:r w:rsidRPr="00422083">
              <w:rPr>
                <w:b/>
                <w:bCs/>
                <w:sz w:val="22"/>
                <w:szCs w:val="22"/>
              </w:rPr>
              <w:t>Suma</w:t>
            </w:r>
          </w:p>
          <w:p w14:paraId="22F249B7" w14:textId="77777777" w:rsidR="00ED74C4" w:rsidRPr="00422083" w:rsidRDefault="00ED74C4" w:rsidP="00ED74C4">
            <w:pPr>
              <w:suppressAutoHyphens w:val="0"/>
              <w:autoSpaceDE w:val="0"/>
              <w:jc w:val="right"/>
              <w:rPr>
                <w:b/>
                <w:bCs/>
              </w:rPr>
            </w:pPr>
            <w:r w:rsidRPr="00422083">
              <w:rPr>
                <w:b/>
                <w:bCs/>
                <w:sz w:val="22"/>
                <w:szCs w:val="22"/>
              </w:rPr>
              <w:t>Lei</w:t>
            </w:r>
          </w:p>
        </w:tc>
      </w:tr>
      <w:tr w:rsidR="00ED74C4" w:rsidRPr="00422083" w14:paraId="11559A2E" w14:textId="77777777" w:rsidTr="00FD0036">
        <w:trPr>
          <w:trHeight w:val="44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573C1" w14:textId="77777777" w:rsidR="00ED74C4" w:rsidRPr="00422083" w:rsidRDefault="00ED74C4" w:rsidP="00ED74C4">
            <w:pPr>
              <w:suppressAutoHyphens w:val="0"/>
              <w:autoSpaceDE w:val="0"/>
              <w:snapToGrid w:val="0"/>
              <w:rPr>
                <w:bCs/>
              </w:rPr>
            </w:pPr>
            <w:r w:rsidRPr="0042208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67CB1" w14:textId="2F26C599" w:rsidR="00ED74C4" w:rsidRPr="00422083" w:rsidRDefault="00ED74C4" w:rsidP="00ED74C4">
            <w:pPr>
              <w:autoSpaceDE w:val="0"/>
              <w:snapToGrid w:val="0"/>
            </w:pPr>
            <w:r w:rsidRPr="00422083">
              <w:rPr>
                <w:sz w:val="22"/>
                <w:szCs w:val="22"/>
              </w:rPr>
              <w:t xml:space="preserve">Cultura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7A61" w14:textId="0AA75564" w:rsidR="00ED74C4" w:rsidRPr="003156AF" w:rsidRDefault="00BD2919" w:rsidP="00ED74C4">
            <w:pPr>
              <w:suppressAutoHyphens w:val="0"/>
              <w:autoSpaceDE w:val="0"/>
              <w:snapToGrid w:val="0"/>
              <w:jc w:val="right"/>
              <w:rPr>
                <w:bCs/>
              </w:rPr>
            </w:pPr>
            <w:r w:rsidRPr="003156AF">
              <w:rPr>
                <w:bCs/>
                <w:sz w:val="22"/>
                <w:szCs w:val="22"/>
              </w:rPr>
              <w:t>2</w:t>
            </w:r>
            <w:r w:rsidR="00FD0036">
              <w:rPr>
                <w:bCs/>
                <w:sz w:val="22"/>
                <w:szCs w:val="22"/>
              </w:rPr>
              <w:t>0</w:t>
            </w:r>
            <w:r w:rsidR="00ED74C4" w:rsidRPr="003156AF">
              <w:rPr>
                <w:bCs/>
                <w:sz w:val="22"/>
                <w:szCs w:val="22"/>
              </w:rPr>
              <w:t>0.000</w:t>
            </w:r>
          </w:p>
        </w:tc>
      </w:tr>
      <w:tr w:rsidR="00ED74C4" w:rsidRPr="00422083" w14:paraId="041A2A8F" w14:textId="77777777" w:rsidTr="00FD0036">
        <w:trPr>
          <w:trHeight w:val="44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8A05E" w14:textId="77777777" w:rsidR="00ED74C4" w:rsidRPr="00422083" w:rsidRDefault="00ED74C4" w:rsidP="00ED74C4">
            <w:pPr>
              <w:suppressAutoHyphens w:val="0"/>
              <w:autoSpaceDE w:val="0"/>
              <w:snapToGrid w:val="0"/>
              <w:rPr>
                <w:bCs/>
              </w:rPr>
            </w:pPr>
            <w:r w:rsidRPr="00422083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CFED5" w14:textId="77777777" w:rsidR="00ED74C4" w:rsidRPr="00422083" w:rsidRDefault="00ED74C4" w:rsidP="00ED74C4">
            <w:pPr>
              <w:autoSpaceDE w:val="0"/>
              <w:snapToGrid w:val="0"/>
            </w:pPr>
            <w:r w:rsidRPr="00422083">
              <w:rPr>
                <w:sz w:val="22"/>
                <w:szCs w:val="22"/>
              </w:rPr>
              <w:t xml:space="preserve">Tineret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EC33" w14:textId="6439EAC7" w:rsidR="00ED74C4" w:rsidRPr="003156AF" w:rsidRDefault="003156AF" w:rsidP="00ED74C4">
            <w:pPr>
              <w:suppressAutoHyphens w:val="0"/>
              <w:autoSpaceDE w:val="0"/>
              <w:snapToGrid w:val="0"/>
              <w:jc w:val="right"/>
              <w:rPr>
                <w:bCs/>
              </w:rPr>
            </w:pPr>
            <w:r w:rsidRPr="003156AF">
              <w:rPr>
                <w:bCs/>
                <w:sz w:val="22"/>
                <w:szCs w:val="22"/>
              </w:rPr>
              <w:t>1</w:t>
            </w:r>
            <w:r w:rsidR="00FD0036">
              <w:rPr>
                <w:bCs/>
                <w:sz w:val="22"/>
                <w:szCs w:val="22"/>
              </w:rPr>
              <w:t>5</w:t>
            </w:r>
            <w:r w:rsidR="00ED74C4" w:rsidRPr="003156AF">
              <w:rPr>
                <w:bCs/>
                <w:sz w:val="22"/>
                <w:szCs w:val="22"/>
              </w:rPr>
              <w:t>0.000</w:t>
            </w:r>
          </w:p>
        </w:tc>
      </w:tr>
      <w:tr w:rsidR="00ED74C4" w:rsidRPr="00422083" w14:paraId="53B208EE" w14:textId="77777777" w:rsidTr="00FD0036">
        <w:trPr>
          <w:trHeight w:val="44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E9C92" w14:textId="77777777" w:rsidR="00ED74C4" w:rsidRPr="00422083" w:rsidRDefault="00ED74C4" w:rsidP="00ED74C4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972F2" w14:textId="77777777" w:rsidR="00ED74C4" w:rsidRPr="00422083" w:rsidRDefault="00ED74C4" w:rsidP="00ED74C4">
            <w:pPr>
              <w:suppressAutoHyphens w:val="0"/>
              <w:autoSpaceDE w:val="0"/>
              <w:snapToGrid w:val="0"/>
              <w:rPr>
                <w:b/>
                <w:bCs/>
              </w:rPr>
            </w:pPr>
            <w:r w:rsidRPr="00422083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6297" w14:textId="146A8093" w:rsidR="00ED74C4" w:rsidRPr="003156AF" w:rsidRDefault="00FD0036" w:rsidP="00ED74C4">
            <w:pPr>
              <w:suppressAutoHyphens w:val="0"/>
              <w:autoSpaceDE w:val="0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="00ED74C4" w:rsidRPr="003156AF">
              <w:rPr>
                <w:b/>
                <w:bCs/>
                <w:sz w:val="22"/>
                <w:szCs w:val="22"/>
              </w:rPr>
              <w:t>0.000</w:t>
            </w:r>
          </w:p>
        </w:tc>
      </w:tr>
    </w:tbl>
    <w:p w14:paraId="700D76A3" w14:textId="77777777" w:rsidR="00ED74C4" w:rsidRPr="006F21FB" w:rsidRDefault="00ED74C4" w:rsidP="00ED74C4">
      <w:pPr>
        <w:spacing w:line="276" w:lineRule="auto"/>
        <w:rPr>
          <w:sz w:val="22"/>
          <w:szCs w:val="22"/>
          <w:lang w:val="en-US"/>
        </w:rPr>
      </w:pPr>
    </w:p>
    <w:p w14:paraId="4F8D45CC" w14:textId="77777777" w:rsidR="00ED74C4" w:rsidRPr="003B19AC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3B19AC">
        <w:rPr>
          <w:b/>
          <w:sz w:val="22"/>
          <w:szCs w:val="22"/>
        </w:rPr>
        <w:t>Procedura aplicată</w:t>
      </w:r>
    </w:p>
    <w:p w14:paraId="79BB833D" w14:textId="77777777" w:rsidR="00ED74C4" w:rsidRDefault="00ED74C4" w:rsidP="00ED74C4">
      <w:pPr>
        <w:spacing w:line="276" w:lineRule="auto"/>
        <w:ind w:left="180"/>
        <w:jc w:val="both"/>
        <w:rPr>
          <w:b/>
          <w:sz w:val="22"/>
          <w:szCs w:val="22"/>
        </w:rPr>
      </w:pPr>
      <w:proofErr w:type="spellStart"/>
      <w:r w:rsidRPr="003B19AC">
        <w:rPr>
          <w:sz w:val="22"/>
          <w:szCs w:val="22"/>
        </w:rPr>
        <w:t>Finanţarea</w:t>
      </w:r>
      <w:proofErr w:type="spellEnd"/>
      <w:r w:rsidRPr="003B19AC">
        <w:rPr>
          <w:sz w:val="22"/>
          <w:szCs w:val="22"/>
        </w:rPr>
        <w:t xml:space="preserve"> nerambursabilă acordată din fonduri publice unui beneficiar se va face în baza unui </w:t>
      </w:r>
      <w:r w:rsidRPr="003B19AC">
        <w:rPr>
          <w:i/>
          <w:sz w:val="22"/>
          <w:szCs w:val="22"/>
        </w:rPr>
        <w:t xml:space="preserve">contract de </w:t>
      </w:r>
      <w:proofErr w:type="spellStart"/>
      <w:r w:rsidRPr="003B19AC">
        <w:rPr>
          <w:i/>
          <w:sz w:val="22"/>
          <w:szCs w:val="22"/>
        </w:rPr>
        <w:t>finanţare</w:t>
      </w:r>
      <w:proofErr w:type="spellEnd"/>
      <w:r w:rsidRPr="003B19AC">
        <w:rPr>
          <w:i/>
          <w:sz w:val="22"/>
          <w:szCs w:val="22"/>
        </w:rPr>
        <w:t xml:space="preserve"> nerambursabilă</w:t>
      </w:r>
      <w:r w:rsidRPr="003B19AC">
        <w:rPr>
          <w:sz w:val="22"/>
          <w:szCs w:val="22"/>
        </w:rPr>
        <w:t xml:space="preserve"> încheiat între Consiliul local al municipiului Hunedoara, reprezentat de Primar, în calitate de ordonator principal de credite, </w:t>
      </w:r>
      <w:proofErr w:type="spellStart"/>
      <w:r w:rsidRPr="003B19AC">
        <w:rPr>
          <w:sz w:val="22"/>
          <w:szCs w:val="22"/>
        </w:rPr>
        <w:t>şi</w:t>
      </w:r>
      <w:proofErr w:type="spellEnd"/>
      <w:r w:rsidRPr="003B19AC">
        <w:rPr>
          <w:sz w:val="22"/>
          <w:szCs w:val="22"/>
        </w:rPr>
        <w:t xml:space="preserve"> beneficiar, în urma aplicării </w:t>
      </w:r>
      <w:r w:rsidRPr="003B19AC">
        <w:rPr>
          <w:b/>
          <w:sz w:val="22"/>
          <w:szCs w:val="22"/>
        </w:rPr>
        <w:t xml:space="preserve">procedurii </w:t>
      </w:r>
      <w:proofErr w:type="spellStart"/>
      <w:r w:rsidRPr="003B19AC">
        <w:rPr>
          <w:b/>
          <w:sz w:val="22"/>
          <w:szCs w:val="22"/>
        </w:rPr>
        <w:t>selecţiei</w:t>
      </w:r>
      <w:proofErr w:type="spellEnd"/>
      <w:r w:rsidRPr="003B19AC">
        <w:rPr>
          <w:b/>
          <w:sz w:val="22"/>
          <w:szCs w:val="22"/>
        </w:rPr>
        <w:t xml:space="preserve"> publice de proiecte.</w:t>
      </w:r>
    </w:p>
    <w:p w14:paraId="29A6BD16" w14:textId="77777777" w:rsidR="00ED74C4" w:rsidRPr="003B19AC" w:rsidRDefault="00ED74C4" w:rsidP="00ED74C4">
      <w:pPr>
        <w:numPr>
          <w:ilvl w:val="0"/>
          <w:numId w:val="2"/>
        </w:numPr>
        <w:tabs>
          <w:tab w:val="clear" w:pos="0"/>
          <w:tab w:val="left" w:pos="540"/>
        </w:tabs>
        <w:suppressAutoHyphens w:val="0"/>
        <w:spacing w:line="276" w:lineRule="auto"/>
        <w:ind w:left="540"/>
        <w:rPr>
          <w:b/>
          <w:sz w:val="22"/>
          <w:szCs w:val="22"/>
        </w:rPr>
      </w:pPr>
      <w:r w:rsidRPr="003B19AC">
        <w:rPr>
          <w:b/>
          <w:sz w:val="22"/>
          <w:szCs w:val="22"/>
        </w:rPr>
        <w:t xml:space="preserve">Principiile de atribuire a contractelor de </w:t>
      </w:r>
      <w:proofErr w:type="spellStart"/>
      <w:r w:rsidRPr="003B19AC">
        <w:rPr>
          <w:b/>
          <w:sz w:val="22"/>
          <w:szCs w:val="22"/>
        </w:rPr>
        <w:t>finanţare</w:t>
      </w:r>
      <w:proofErr w:type="spellEnd"/>
      <w:r w:rsidRPr="003B19AC">
        <w:rPr>
          <w:b/>
          <w:sz w:val="22"/>
          <w:szCs w:val="22"/>
        </w:rPr>
        <w:t xml:space="preserve"> nerambursabilă</w:t>
      </w:r>
    </w:p>
    <w:p w14:paraId="7CB0CDA1" w14:textId="77777777" w:rsidR="00ED74C4" w:rsidRPr="003B19AC" w:rsidRDefault="00ED74C4" w:rsidP="00ED74C4">
      <w:pPr>
        <w:spacing w:line="276" w:lineRule="auto"/>
        <w:ind w:left="180"/>
        <w:rPr>
          <w:sz w:val="22"/>
          <w:szCs w:val="22"/>
        </w:rPr>
      </w:pPr>
      <w:r w:rsidRPr="003B19AC">
        <w:rPr>
          <w:sz w:val="22"/>
          <w:szCs w:val="22"/>
        </w:rPr>
        <w:t xml:space="preserve">Principiile care stau la baza atribuirii contractelor de </w:t>
      </w:r>
      <w:proofErr w:type="spellStart"/>
      <w:r w:rsidRPr="003B19AC">
        <w:rPr>
          <w:sz w:val="22"/>
          <w:szCs w:val="22"/>
        </w:rPr>
        <w:t>finanţare</w:t>
      </w:r>
      <w:proofErr w:type="spellEnd"/>
      <w:r w:rsidRPr="003B19AC">
        <w:rPr>
          <w:sz w:val="22"/>
          <w:szCs w:val="22"/>
        </w:rPr>
        <w:t xml:space="preserve"> nerambursabilă sunt:</w:t>
      </w:r>
    </w:p>
    <w:p w14:paraId="25CD951F" w14:textId="77777777" w:rsidR="00ED74C4" w:rsidRPr="003B19AC" w:rsidRDefault="00ED74C4" w:rsidP="00ED74C4">
      <w:pPr>
        <w:numPr>
          <w:ilvl w:val="0"/>
          <w:numId w:val="4"/>
        </w:numPr>
        <w:tabs>
          <w:tab w:val="left" w:pos="900"/>
        </w:tabs>
        <w:suppressAutoHyphens w:val="0"/>
        <w:spacing w:line="276" w:lineRule="auto"/>
        <w:jc w:val="both"/>
        <w:rPr>
          <w:sz w:val="22"/>
          <w:szCs w:val="22"/>
        </w:rPr>
      </w:pPr>
      <w:r w:rsidRPr="003B19AC">
        <w:rPr>
          <w:i/>
          <w:sz w:val="22"/>
          <w:szCs w:val="22"/>
        </w:rPr>
        <w:t xml:space="preserve">libera </w:t>
      </w:r>
      <w:proofErr w:type="spellStart"/>
      <w:r w:rsidRPr="003B19AC">
        <w:rPr>
          <w:i/>
          <w:sz w:val="22"/>
          <w:szCs w:val="22"/>
        </w:rPr>
        <w:t>concurenţă</w:t>
      </w:r>
      <w:proofErr w:type="spellEnd"/>
      <w:r w:rsidRPr="003B19AC">
        <w:rPr>
          <w:i/>
          <w:sz w:val="22"/>
          <w:szCs w:val="22"/>
        </w:rPr>
        <w:t xml:space="preserve">, </w:t>
      </w:r>
      <w:r w:rsidRPr="003B19AC">
        <w:rPr>
          <w:sz w:val="22"/>
          <w:szCs w:val="22"/>
        </w:rPr>
        <w:t xml:space="preserve">respectiv asigurarea </w:t>
      </w:r>
      <w:proofErr w:type="spellStart"/>
      <w:r w:rsidRPr="003B19AC">
        <w:rPr>
          <w:sz w:val="22"/>
          <w:szCs w:val="22"/>
        </w:rPr>
        <w:t>condiţiilor</w:t>
      </w:r>
      <w:proofErr w:type="spellEnd"/>
      <w:r w:rsidRPr="003B19AC">
        <w:rPr>
          <w:sz w:val="22"/>
          <w:szCs w:val="22"/>
        </w:rPr>
        <w:t xml:space="preserve"> pentru ca persoana fizică sau juridică ce </w:t>
      </w:r>
      <w:proofErr w:type="spellStart"/>
      <w:r w:rsidRPr="003B19AC">
        <w:rPr>
          <w:sz w:val="22"/>
          <w:szCs w:val="22"/>
        </w:rPr>
        <w:t>desfăşoară</w:t>
      </w:r>
      <w:proofErr w:type="spellEnd"/>
      <w:r w:rsidRPr="003B19AC">
        <w:rPr>
          <w:sz w:val="22"/>
          <w:szCs w:val="22"/>
        </w:rPr>
        <w:t xml:space="preserve"> </w:t>
      </w:r>
      <w:proofErr w:type="spellStart"/>
      <w:r w:rsidRPr="003B19AC">
        <w:rPr>
          <w:sz w:val="22"/>
          <w:szCs w:val="22"/>
        </w:rPr>
        <w:t>activităţi</w:t>
      </w:r>
      <w:proofErr w:type="spellEnd"/>
      <w:r w:rsidRPr="003B19AC">
        <w:rPr>
          <w:sz w:val="22"/>
          <w:szCs w:val="22"/>
        </w:rPr>
        <w:t xml:space="preserve"> nonprofit să aibă dreptul de a deveni beneficiar, în </w:t>
      </w:r>
      <w:proofErr w:type="spellStart"/>
      <w:r w:rsidRPr="003B19AC">
        <w:rPr>
          <w:sz w:val="22"/>
          <w:szCs w:val="22"/>
        </w:rPr>
        <w:t>condiţiile</w:t>
      </w:r>
      <w:proofErr w:type="spellEnd"/>
      <w:r w:rsidRPr="003B19AC">
        <w:rPr>
          <w:sz w:val="22"/>
          <w:szCs w:val="22"/>
        </w:rPr>
        <w:t xml:space="preserve"> Legii 350/2005 privind regimul </w:t>
      </w:r>
      <w:proofErr w:type="spellStart"/>
      <w:r w:rsidRPr="003B19AC">
        <w:rPr>
          <w:sz w:val="22"/>
          <w:szCs w:val="22"/>
        </w:rPr>
        <w:t>finanţărilor</w:t>
      </w:r>
      <w:proofErr w:type="spellEnd"/>
      <w:r w:rsidRPr="003B19AC">
        <w:rPr>
          <w:sz w:val="22"/>
          <w:szCs w:val="22"/>
        </w:rPr>
        <w:t xml:space="preserve"> din fonduri publice alocate pentru </w:t>
      </w:r>
      <w:proofErr w:type="spellStart"/>
      <w:r w:rsidRPr="003B19AC">
        <w:rPr>
          <w:sz w:val="22"/>
          <w:szCs w:val="22"/>
        </w:rPr>
        <w:t>activităţi</w:t>
      </w:r>
      <w:proofErr w:type="spellEnd"/>
      <w:r w:rsidRPr="003B19AC">
        <w:rPr>
          <w:sz w:val="22"/>
          <w:szCs w:val="22"/>
        </w:rPr>
        <w:t xml:space="preserve"> nonprofit de interes general;</w:t>
      </w:r>
    </w:p>
    <w:p w14:paraId="5ADE9503" w14:textId="77777777" w:rsidR="00ED74C4" w:rsidRPr="003B19AC" w:rsidRDefault="00ED74C4" w:rsidP="00ED74C4">
      <w:pPr>
        <w:numPr>
          <w:ilvl w:val="0"/>
          <w:numId w:val="4"/>
        </w:numPr>
        <w:tabs>
          <w:tab w:val="left" w:pos="900"/>
        </w:tabs>
        <w:suppressAutoHyphens w:val="0"/>
        <w:spacing w:line="276" w:lineRule="auto"/>
        <w:jc w:val="both"/>
        <w:rPr>
          <w:sz w:val="22"/>
          <w:szCs w:val="22"/>
        </w:rPr>
      </w:pPr>
      <w:r w:rsidRPr="003B19AC">
        <w:rPr>
          <w:i/>
          <w:sz w:val="22"/>
          <w:szCs w:val="22"/>
        </w:rPr>
        <w:t>eficacitatea utilizării fondurilor publice,</w:t>
      </w:r>
      <w:r w:rsidRPr="003B19AC">
        <w:rPr>
          <w:sz w:val="22"/>
          <w:szCs w:val="22"/>
        </w:rPr>
        <w:t xml:space="preserve"> respectiv folosirea sistemului </w:t>
      </w:r>
      <w:proofErr w:type="spellStart"/>
      <w:r w:rsidRPr="003B19AC">
        <w:rPr>
          <w:sz w:val="22"/>
          <w:szCs w:val="22"/>
        </w:rPr>
        <w:t>concurenţial</w:t>
      </w:r>
      <w:proofErr w:type="spellEnd"/>
      <w:r w:rsidRPr="003B19AC">
        <w:rPr>
          <w:sz w:val="22"/>
          <w:szCs w:val="22"/>
        </w:rPr>
        <w:t xml:space="preserve"> </w:t>
      </w:r>
      <w:proofErr w:type="spellStart"/>
      <w:r w:rsidRPr="003B19AC">
        <w:rPr>
          <w:sz w:val="22"/>
          <w:szCs w:val="22"/>
        </w:rPr>
        <w:t>şi</w:t>
      </w:r>
      <w:proofErr w:type="spellEnd"/>
      <w:r w:rsidRPr="003B19AC">
        <w:rPr>
          <w:sz w:val="22"/>
          <w:szCs w:val="22"/>
        </w:rPr>
        <w:t xml:space="preserve"> a criteriilor care să facă posibilă evaluarea propunerilor </w:t>
      </w:r>
      <w:proofErr w:type="spellStart"/>
      <w:r w:rsidRPr="003B19AC">
        <w:rPr>
          <w:sz w:val="22"/>
          <w:szCs w:val="22"/>
        </w:rPr>
        <w:t>şi</w:t>
      </w:r>
      <w:proofErr w:type="spellEnd"/>
      <w:r w:rsidRPr="003B19AC">
        <w:rPr>
          <w:sz w:val="22"/>
          <w:szCs w:val="22"/>
        </w:rPr>
        <w:t xml:space="preserve"> a </w:t>
      </w:r>
      <w:proofErr w:type="spellStart"/>
      <w:r w:rsidRPr="003B19AC">
        <w:rPr>
          <w:sz w:val="22"/>
          <w:szCs w:val="22"/>
        </w:rPr>
        <w:t>specificaţiilor</w:t>
      </w:r>
      <w:proofErr w:type="spellEnd"/>
      <w:r w:rsidRPr="003B19AC">
        <w:rPr>
          <w:sz w:val="22"/>
          <w:szCs w:val="22"/>
        </w:rPr>
        <w:t xml:space="preserve"> tehnice </w:t>
      </w:r>
      <w:proofErr w:type="spellStart"/>
      <w:r w:rsidRPr="003B19AC">
        <w:rPr>
          <w:sz w:val="22"/>
          <w:szCs w:val="22"/>
        </w:rPr>
        <w:t>şi</w:t>
      </w:r>
      <w:proofErr w:type="spellEnd"/>
      <w:r w:rsidRPr="003B19AC">
        <w:rPr>
          <w:sz w:val="22"/>
          <w:szCs w:val="22"/>
        </w:rPr>
        <w:t xml:space="preserve"> financiare pentru atribuirea contractului de </w:t>
      </w:r>
      <w:proofErr w:type="spellStart"/>
      <w:r w:rsidRPr="003B19AC">
        <w:rPr>
          <w:sz w:val="22"/>
          <w:szCs w:val="22"/>
        </w:rPr>
        <w:t>finanţare</w:t>
      </w:r>
      <w:proofErr w:type="spellEnd"/>
      <w:r w:rsidRPr="003B19AC">
        <w:rPr>
          <w:sz w:val="22"/>
          <w:szCs w:val="22"/>
        </w:rPr>
        <w:t xml:space="preserve"> nerambursabilă;</w:t>
      </w:r>
    </w:p>
    <w:p w14:paraId="28076A42" w14:textId="77777777" w:rsidR="00ED74C4" w:rsidRPr="003B19AC" w:rsidRDefault="00ED74C4" w:rsidP="00ED74C4">
      <w:pPr>
        <w:numPr>
          <w:ilvl w:val="0"/>
          <w:numId w:val="4"/>
        </w:numPr>
        <w:tabs>
          <w:tab w:val="left" w:pos="900"/>
        </w:tabs>
        <w:suppressAutoHyphens w:val="0"/>
        <w:spacing w:line="276" w:lineRule="auto"/>
        <w:jc w:val="both"/>
        <w:rPr>
          <w:sz w:val="22"/>
          <w:szCs w:val="22"/>
        </w:rPr>
      </w:pPr>
      <w:r w:rsidRPr="003B19AC">
        <w:rPr>
          <w:i/>
          <w:sz w:val="22"/>
          <w:szCs w:val="22"/>
        </w:rPr>
        <w:t xml:space="preserve">tratamentul egal, </w:t>
      </w:r>
      <w:r w:rsidRPr="003B19AC">
        <w:rPr>
          <w:sz w:val="22"/>
          <w:szCs w:val="22"/>
        </w:rPr>
        <w:t xml:space="preserve">respectiv aplicarea în mod nediscriminatoriu a criteriilor de </w:t>
      </w:r>
      <w:proofErr w:type="spellStart"/>
      <w:r w:rsidRPr="003B19AC">
        <w:rPr>
          <w:sz w:val="22"/>
          <w:szCs w:val="22"/>
        </w:rPr>
        <w:t>selecţie</w:t>
      </w:r>
      <w:proofErr w:type="spellEnd"/>
      <w:r w:rsidRPr="003B19AC">
        <w:rPr>
          <w:sz w:val="22"/>
          <w:szCs w:val="22"/>
        </w:rPr>
        <w:t xml:space="preserve"> </w:t>
      </w:r>
      <w:proofErr w:type="spellStart"/>
      <w:r w:rsidRPr="003B19AC">
        <w:rPr>
          <w:sz w:val="22"/>
          <w:szCs w:val="22"/>
        </w:rPr>
        <w:t>şi</w:t>
      </w:r>
      <w:proofErr w:type="spellEnd"/>
      <w:r w:rsidRPr="003B19AC">
        <w:rPr>
          <w:sz w:val="22"/>
          <w:szCs w:val="22"/>
        </w:rPr>
        <w:t xml:space="preserve"> a criteriilor pentru atribuirea contractului de </w:t>
      </w:r>
      <w:proofErr w:type="spellStart"/>
      <w:r w:rsidRPr="003B19AC">
        <w:rPr>
          <w:sz w:val="22"/>
          <w:szCs w:val="22"/>
        </w:rPr>
        <w:t>finanţare</w:t>
      </w:r>
      <w:proofErr w:type="spellEnd"/>
      <w:r w:rsidRPr="003B19AC">
        <w:rPr>
          <w:sz w:val="22"/>
          <w:szCs w:val="22"/>
        </w:rPr>
        <w:t xml:space="preserve"> nerambursabilă, astfel încât orice persoană fizică sau juridică ce </w:t>
      </w:r>
      <w:proofErr w:type="spellStart"/>
      <w:r w:rsidRPr="003B19AC">
        <w:rPr>
          <w:sz w:val="22"/>
          <w:szCs w:val="22"/>
        </w:rPr>
        <w:t>desfăşoară</w:t>
      </w:r>
      <w:proofErr w:type="spellEnd"/>
      <w:r w:rsidRPr="003B19AC">
        <w:rPr>
          <w:sz w:val="22"/>
          <w:szCs w:val="22"/>
        </w:rPr>
        <w:t xml:space="preserve"> </w:t>
      </w:r>
      <w:proofErr w:type="spellStart"/>
      <w:r w:rsidRPr="003B19AC">
        <w:rPr>
          <w:sz w:val="22"/>
          <w:szCs w:val="22"/>
        </w:rPr>
        <w:t>activităţi</w:t>
      </w:r>
      <w:proofErr w:type="spellEnd"/>
      <w:r w:rsidRPr="003B19AC">
        <w:rPr>
          <w:sz w:val="22"/>
          <w:szCs w:val="22"/>
        </w:rPr>
        <w:t xml:space="preserve"> nonprofit să aibă </w:t>
      </w:r>
      <w:proofErr w:type="spellStart"/>
      <w:r w:rsidRPr="003B19AC">
        <w:rPr>
          <w:sz w:val="22"/>
          <w:szCs w:val="22"/>
        </w:rPr>
        <w:t>şanse</w:t>
      </w:r>
      <w:proofErr w:type="spellEnd"/>
      <w:r w:rsidRPr="003B19AC">
        <w:rPr>
          <w:sz w:val="22"/>
          <w:szCs w:val="22"/>
        </w:rPr>
        <w:t xml:space="preserve"> egale de a i se atribui contractul respectiv;</w:t>
      </w:r>
    </w:p>
    <w:p w14:paraId="3F843B78" w14:textId="77777777" w:rsidR="00ED74C4" w:rsidRPr="003B19AC" w:rsidRDefault="00ED74C4" w:rsidP="00ED74C4">
      <w:pPr>
        <w:numPr>
          <w:ilvl w:val="0"/>
          <w:numId w:val="4"/>
        </w:numPr>
        <w:tabs>
          <w:tab w:val="left" w:pos="900"/>
        </w:tabs>
        <w:suppressAutoHyphens w:val="0"/>
        <w:spacing w:line="276" w:lineRule="auto"/>
        <w:jc w:val="both"/>
        <w:rPr>
          <w:sz w:val="22"/>
          <w:szCs w:val="22"/>
        </w:rPr>
      </w:pPr>
      <w:r w:rsidRPr="003B19AC">
        <w:rPr>
          <w:i/>
          <w:sz w:val="22"/>
          <w:szCs w:val="22"/>
        </w:rPr>
        <w:t>excluderea cumulului,</w:t>
      </w:r>
      <w:r w:rsidRPr="003B19AC">
        <w:rPr>
          <w:sz w:val="22"/>
          <w:szCs w:val="22"/>
        </w:rPr>
        <w:t xml:space="preserve"> în sensul că </w:t>
      </w:r>
      <w:proofErr w:type="spellStart"/>
      <w:r w:rsidRPr="003B19AC">
        <w:rPr>
          <w:sz w:val="22"/>
          <w:szCs w:val="22"/>
        </w:rPr>
        <w:t>aceeaşi</w:t>
      </w:r>
      <w:proofErr w:type="spellEnd"/>
      <w:r w:rsidRPr="003B19AC">
        <w:rPr>
          <w:sz w:val="22"/>
          <w:szCs w:val="22"/>
        </w:rPr>
        <w:t xml:space="preserve"> activitate urmărind realizarea unui interes regional nu poate beneficia de atribuirea mai multor contracte de </w:t>
      </w:r>
      <w:proofErr w:type="spellStart"/>
      <w:r w:rsidRPr="003B19AC">
        <w:rPr>
          <w:sz w:val="22"/>
          <w:szCs w:val="22"/>
        </w:rPr>
        <w:t>finanţare</w:t>
      </w:r>
      <w:proofErr w:type="spellEnd"/>
      <w:r w:rsidRPr="003B19AC">
        <w:rPr>
          <w:sz w:val="22"/>
          <w:szCs w:val="22"/>
        </w:rPr>
        <w:t xml:space="preserve"> nerambursabilă de la </w:t>
      </w:r>
      <w:proofErr w:type="spellStart"/>
      <w:r w:rsidRPr="003B19AC">
        <w:rPr>
          <w:sz w:val="22"/>
          <w:szCs w:val="22"/>
        </w:rPr>
        <w:t>aceeaşi</w:t>
      </w:r>
      <w:proofErr w:type="spellEnd"/>
      <w:r w:rsidRPr="003B19AC">
        <w:rPr>
          <w:sz w:val="22"/>
          <w:szCs w:val="22"/>
        </w:rPr>
        <w:t xml:space="preserve"> autoritate </w:t>
      </w:r>
      <w:proofErr w:type="spellStart"/>
      <w:r w:rsidRPr="003B19AC">
        <w:rPr>
          <w:sz w:val="22"/>
          <w:szCs w:val="22"/>
        </w:rPr>
        <w:t>finanţatoare</w:t>
      </w:r>
      <w:proofErr w:type="spellEnd"/>
      <w:r w:rsidRPr="003B19AC">
        <w:rPr>
          <w:sz w:val="22"/>
          <w:szCs w:val="22"/>
        </w:rPr>
        <w:t>;</w:t>
      </w:r>
    </w:p>
    <w:p w14:paraId="4EEA4E19" w14:textId="77777777" w:rsidR="00ED74C4" w:rsidRPr="003B19AC" w:rsidRDefault="00ED74C4" w:rsidP="00ED74C4">
      <w:pPr>
        <w:numPr>
          <w:ilvl w:val="0"/>
          <w:numId w:val="4"/>
        </w:numPr>
        <w:tabs>
          <w:tab w:val="left" w:pos="900"/>
        </w:tabs>
        <w:suppressAutoHyphens w:val="0"/>
        <w:spacing w:line="276" w:lineRule="auto"/>
        <w:jc w:val="both"/>
        <w:rPr>
          <w:sz w:val="22"/>
          <w:szCs w:val="22"/>
        </w:rPr>
      </w:pPr>
      <w:r w:rsidRPr="003B19AC">
        <w:rPr>
          <w:i/>
          <w:sz w:val="22"/>
          <w:szCs w:val="22"/>
        </w:rPr>
        <w:t>neretroactivitatea,</w:t>
      </w:r>
      <w:r w:rsidRPr="003B19AC">
        <w:rPr>
          <w:sz w:val="22"/>
          <w:szCs w:val="22"/>
        </w:rPr>
        <w:t xml:space="preserve"> respectiv excluderea </w:t>
      </w:r>
      <w:proofErr w:type="spellStart"/>
      <w:r w:rsidRPr="003B19AC">
        <w:rPr>
          <w:sz w:val="22"/>
          <w:szCs w:val="22"/>
        </w:rPr>
        <w:t>posibilităţii</w:t>
      </w:r>
      <w:proofErr w:type="spellEnd"/>
      <w:r w:rsidRPr="003B19AC">
        <w:rPr>
          <w:sz w:val="22"/>
          <w:szCs w:val="22"/>
        </w:rPr>
        <w:t xml:space="preserve"> destinării fondurilor nerambursabile unei </w:t>
      </w:r>
      <w:proofErr w:type="spellStart"/>
      <w:r w:rsidRPr="003B19AC">
        <w:rPr>
          <w:sz w:val="22"/>
          <w:szCs w:val="22"/>
        </w:rPr>
        <w:t>activităţi</w:t>
      </w:r>
      <w:proofErr w:type="spellEnd"/>
      <w:r w:rsidRPr="003B19AC">
        <w:rPr>
          <w:sz w:val="22"/>
          <w:szCs w:val="22"/>
        </w:rPr>
        <w:t xml:space="preserve"> a cărei executare a fost deja începută sau finalizată la data încheierii contractului de </w:t>
      </w:r>
      <w:proofErr w:type="spellStart"/>
      <w:r w:rsidRPr="003B19AC">
        <w:rPr>
          <w:sz w:val="22"/>
          <w:szCs w:val="22"/>
        </w:rPr>
        <w:t>finanţare</w:t>
      </w:r>
      <w:proofErr w:type="spellEnd"/>
      <w:r w:rsidRPr="003B19AC">
        <w:rPr>
          <w:sz w:val="22"/>
          <w:szCs w:val="22"/>
        </w:rPr>
        <w:t>;</w:t>
      </w:r>
    </w:p>
    <w:p w14:paraId="0DC2F751" w14:textId="77777777" w:rsidR="00ED74C4" w:rsidRDefault="00ED74C4" w:rsidP="00ED74C4">
      <w:pPr>
        <w:numPr>
          <w:ilvl w:val="0"/>
          <w:numId w:val="4"/>
        </w:numPr>
        <w:tabs>
          <w:tab w:val="left" w:pos="900"/>
        </w:tabs>
        <w:suppressAutoHyphens w:val="0"/>
        <w:spacing w:line="276" w:lineRule="auto"/>
        <w:jc w:val="both"/>
        <w:rPr>
          <w:sz w:val="22"/>
          <w:szCs w:val="22"/>
        </w:rPr>
      </w:pPr>
      <w:proofErr w:type="spellStart"/>
      <w:r w:rsidRPr="003B19AC">
        <w:rPr>
          <w:i/>
          <w:sz w:val="22"/>
          <w:szCs w:val="22"/>
        </w:rPr>
        <w:t>cofinanţarea</w:t>
      </w:r>
      <w:proofErr w:type="spellEnd"/>
      <w:r w:rsidRPr="003B19AC">
        <w:rPr>
          <w:i/>
          <w:sz w:val="22"/>
          <w:szCs w:val="22"/>
        </w:rPr>
        <w:t>,</w:t>
      </w:r>
      <w:r w:rsidRPr="003B19AC">
        <w:rPr>
          <w:sz w:val="22"/>
          <w:szCs w:val="22"/>
        </w:rPr>
        <w:t xml:space="preserve"> în sensul că </w:t>
      </w:r>
      <w:proofErr w:type="spellStart"/>
      <w:r w:rsidRPr="003B19AC">
        <w:rPr>
          <w:sz w:val="22"/>
          <w:szCs w:val="22"/>
        </w:rPr>
        <w:t>finanţările</w:t>
      </w:r>
      <w:proofErr w:type="spellEnd"/>
      <w:r w:rsidRPr="003B19AC">
        <w:rPr>
          <w:sz w:val="22"/>
          <w:szCs w:val="22"/>
        </w:rPr>
        <w:t xml:space="preserve"> nerambursabile trebuie </w:t>
      </w:r>
      <w:proofErr w:type="spellStart"/>
      <w:r w:rsidRPr="003B19AC">
        <w:rPr>
          <w:sz w:val="22"/>
          <w:szCs w:val="22"/>
        </w:rPr>
        <w:t>însoţite</w:t>
      </w:r>
      <w:proofErr w:type="spellEnd"/>
      <w:r w:rsidRPr="003B19AC">
        <w:rPr>
          <w:sz w:val="22"/>
          <w:szCs w:val="22"/>
        </w:rPr>
        <w:t xml:space="preserve"> de o </w:t>
      </w:r>
      <w:proofErr w:type="spellStart"/>
      <w:r w:rsidRPr="003B19AC">
        <w:rPr>
          <w:sz w:val="22"/>
          <w:szCs w:val="22"/>
        </w:rPr>
        <w:t>contribuţie</w:t>
      </w:r>
      <w:proofErr w:type="spellEnd"/>
      <w:r w:rsidRPr="003B19AC">
        <w:rPr>
          <w:sz w:val="22"/>
          <w:szCs w:val="22"/>
        </w:rPr>
        <w:t xml:space="preserve"> de minimum 10% din valoarea totală </w:t>
      </w:r>
      <w:r>
        <w:rPr>
          <w:sz w:val="22"/>
          <w:szCs w:val="22"/>
        </w:rPr>
        <w:t xml:space="preserve">de finanțare </w:t>
      </w:r>
      <w:r w:rsidRPr="003B19AC">
        <w:rPr>
          <w:sz w:val="22"/>
          <w:szCs w:val="22"/>
        </w:rPr>
        <w:t xml:space="preserve">a </w:t>
      </w:r>
      <w:r>
        <w:rPr>
          <w:sz w:val="22"/>
          <w:szCs w:val="22"/>
        </w:rPr>
        <w:t>proiectului</w:t>
      </w:r>
      <w:r w:rsidRPr="003B19AC">
        <w:rPr>
          <w:sz w:val="22"/>
          <w:szCs w:val="22"/>
        </w:rPr>
        <w:t xml:space="preserve"> din partea beneficiarului.</w:t>
      </w:r>
    </w:p>
    <w:p w14:paraId="0B9696ED" w14:textId="77777777" w:rsidR="00ED74C4" w:rsidRPr="00DF19A8" w:rsidRDefault="00ED74C4" w:rsidP="00ED74C4">
      <w:pPr>
        <w:tabs>
          <w:tab w:val="left" w:pos="900"/>
        </w:tabs>
        <w:suppressAutoHyphens w:val="0"/>
        <w:spacing w:line="276" w:lineRule="auto"/>
        <w:ind w:left="540"/>
        <w:jc w:val="both"/>
        <w:rPr>
          <w:sz w:val="22"/>
          <w:szCs w:val="22"/>
        </w:rPr>
      </w:pPr>
      <w:r w:rsidRPr="00DF19A8">
        <w:rPr>
          <w:b/>
          <w:sz w:val="22"/>
          <w:szCs w:val="22"/>
        </w:rPr>
        <w:t>Comisia de gestionare a Programului</w:t>
      </w:r>
    </w:p>
    <w:p w14:paraId="2B28B3ED" w14:textId="77777777" w:rsidR="00ED74C4" w:rsidRPr="003B19AC" w:rsidRDefault="00ED74C4" w:rsidP="00ED74C4">
      <w:pPr>
        <w:spacing w:line="276" w:lineRule="auto"/>
        <w:ind w:firstLine="54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 xml:space="preserve">În vederea gestionării Programului, se constituie, prin </w:t>
      </w:r>
      <w:proofErr w:type="spellStart"/>
      <w:r w:rsidRPr="003B19AC">
        <w:rPr>
          <w:sz w:val="22"/>
          <w:szCs w:val="22"/>
        </w:rPr>
        <w:t>dispoziţia</w:t>
      </w:r>
      <w:proofErr w:type="spellEnd"/>
      <w:r w:rsidRPr="003B19AC">
        <w:rPr>
          <w:sz w:val="22"/>
          <w:szCs w:val="22"/>
        </w:rPr>
        <w:t xml:space="preserve"> Primarului</w:t>
      </w:r>
      <w:r>
        <w:rPr>
          <w:sz w:val="22"/>
          <w:szCs w:val="22"/>
        </w:rPr>
        <w:t xml:space="preserve"> comisia de evaluare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selecţie</w:t>
      </w:r>
      <w:proofErr w:type="spellEnd"/>
      <w:r w:rsidRPr="003B19AC">
        <w:rPr>
          <w:sz w:val="22"/>
          <w:szCs w:val="22"/>
        </w:rPr>
        <w:t xml:space="preserve"> a proiectelor în vederea atribuirii contractelor de </w:t>
      </w:r>
      <w:proofErr w:type="spellStart"/>
      <w:r w:rsidRPr="003B19AC">
        <w:rPr>
          <w:sz w:val="22"/>
          <w:szCs w:val="22"/>
        </w:rPr>
        <w:t>finanţare</w:t>
      </w:r>
      <w:proofErr w:type="spellEnd"/>
      <w:r w:rsidRPr="003B19AC">
        <w:rPr>
          <w:sz w:val="22"/>
          <w:szCs w:val="22"/>
        </w:rPr>
        <w:t xml:space="preserve"> nerambursabilă.</w:t>
      </w:r>
    </w:p>
    <w:p w14:paraId="538B5CEB" w14:textId="77777777" w:rsidR="00BD2919" w:rsidRDefault="00ED74C4" w:rsidP="00B23001">
      <w:pPr>
        <w:spacing w:line="276" w:lineRule="auto"/>
        <w:ind w:firstLine="540"/>
        <w:jc w:val="both"/>
      </w:pPr>
      <w:proofErr w:type="spellStart"/>
      <w:r w:rsidRPr="003B19AC">
        <w:rPr>
          <w:sz w:val="22"/>
          <w:szCs w:val="22"/>
        </w:rPr>
        <w:t>Anunţul</w:t>
      </w:r>
      <w:proofErr w:type="spellEnd"/>
      <w:r w:rsidRPr="003B19AC">
        <w:rPr>
          <w:sz w:val="22"/>
          <w:szCs w:val="22"/>
        </w:rPr>
        <w:t xml:space="preserve"> de participare la </w:t>
      </w:r>
      <w:proofErr w:type="spellStart"/>
      <w:r w:rsidRPr="003B19AC">
        <w:rPr>
          <w:sz w:val="22"/>
          <w:szCs w:val="22"/>
        </w:rPr>
        <w:t>selecţia</w:t>
      </w:r>
      <w:proofErr w:type="spellEnd"/>
      <w:r w:rsidRPr="003B19AC">
        <w:rPr>
          <w:sz w:val="22"/>
          <w:szCs w:val="22"/>
        </w:rPr>
        <w:t xml:space="preserve"> de proiecte va fi publicat în cotidiene de interes local</w:t>
      </w:r>
      <w:r>
        <w:rPr>
          <w:sz w:val="22"/>
          <w:szCs w:val="22"/>
        </w:rPr>
        <w:t xml:space="preserve">, </w:t>
      </w:r>
      <w:r w:rsidRPr="00807226">
        <w:rPr>
          <w:sz w:val="22"/>
          <w:szCs w:val="22"/>
        </w:rPr>
        <w:t>în Monitorul Oficial al României, partea a VI-a</w:t>
      </w:r>
      <w:r w:rsidRPr="003B19AC">
        <w:rPr>
          <w:sz w:val="22"/>
          <w:szCs w:val="22"/>
        </w:rPr>
        <w:t xml:space="preserve"> </w:t>
      </w:r>
      <w:proofErr w:type="spellStart"/>
      <w:r w:rsidRPr="003B19AC">
        <w:rPr>
          <w:sz w:val="22"/>
          <w:szCs w:val="22"/>
        </w:rPr>
        <w:t>şi</w:t>
      </w:r>
      <w:proofErr w:type="spellEnd"/>
      <w:r w:rsidRPr="003B19AC">
        <w:rPr>
          <w:sz w:val="22"/>
          <w:szCs w:val="22"/>
        </w:rPr>
        <w:t xml:space="preserve"> pe site-ul </w:t>
      </w:r>
      <w:proofErr w:type="spellStart"/>
      <w:r w:rsidRPr="003B19AC">
        <w:rPr>
          <w:sz w:val="22"/>
          <w:szCs w:val="22"/>
        </w:rPr>
        <w:t>autorităţii</w:t>
      </w:r>
      <w:proofErr w:type="spellEnd"/>
      <w:r w:rsidRPr="003B19AC">
        <w:rPr>
          <w:sz w:val="22"/>
          <w:szCs w:val="22"/>
        </w:rPr>
        <w:t xml:space="preserve"> publice </w:t>
      </w:r>
      <w:proofErr w:type="spellStart"/>
      <w:r w:rsidRPr="003B19AC">
        <w:rPr>
          <w:sz w:val="22"/>
          <w:szCs w:val="22"/>
        </w:rPr>
        <w:t>finanţatoare</w:t>
      </w:r>
      <w:proofErr w:type="spellEnd"/>
      <w:r w:rsidRPr="003B19AC">
        <w:rPr>
          <w:sz w:val="22"/>
          <w:szCs w:val="22"/>
        </w:rPr>
        <w:t xml:space="preserve">: </w:t>
      </w:r>
      <w:hyperlink r:id="rId8" w:history="1">
        <w:r w:rsidRPr="00014E29">
          <w:rPr>
            <w:rStyle w:val="Hyperlink"/>
          </w:rPr>
          <w:t>www.primariahunedoara.ro</w:t>
        </w:r>
      </w:hyperlink>
      <w:hyperlink r:id="rId9" w:history="1">
        <w:r w:rsidRPr="003B19AC">
          <w:rPr>
            <w:rStyle w:val="Hyperlink"/>
          </w:rPr>
          <w:t>.</w:t>
        </w:r>
      </w:hyperlink>
    </w:p>
    <w:p w14:paraId="24788AB3" w14:textId="77777777" w:rsidR="00ED74C4" w:rsidRPr="00B13A56" w:rsidRDefault="00ED74C4" w:rsidP="00ED74C4">
      <w:pPr>
        <w:spacing w:line="276" w:lineRule="auto"/>
        <w:ind w:firstLine="540"/>
        <w:jc w:val="both"/>
        <w:rPr>
          <w:sz w:val="22"/>
          <w:szCs w:val="22"/>
        </w:rPr>
      </w:pPr>
    </w:p>
    <w:p w14:paraId="3F6DBB03" w14:textId="77777777"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  <w:r w:rsidRPr="003B23F9">
        <w:rPr>
          <w:b/>
          <w:sz w:val="22"/>
          <w:szCs w:val="22"/>
        </w:rPr>
        <w:t>INIȚIATOR</w:t>
      </w:r>
    </w:p>
    <w:p w14:paraId="6FAC2E97" w14:textId="77777777"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  <w:r w:rsidRPr="003B23F9">
        <w:rPr>
          <w:b/>
          <w:sz w:val="22"/>
          <w:szCs w:val="22"/>
        </w:rPr>
        <w:t>PRIMAR,</w:t>
      </w:r>
    </w:p>
    <w:p w14:paraId="3B844227" w14:textId="77777777"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  <w:r w:rsidRPr="003B23F9">
        <w:rPr>
          <w:b/>
          <w:sz w:val="22"/>
          <w:szCs w:val="22"/>
        </w:rPr>
        <w:t>DAN BOBOUȚANU</w:t>
      </w:r>
    </w:p>
    <w:p w14:paraId="5BEAB034" w14:textId="77777777"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</w:p>
    <w:p w14:paraId="55769328" w14:textId="77777777"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</w:p>
    <w:p w14:paraId="40F83E52" w14:textId="77777777"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</w:p>
    <w:p w14:paraId="0E7BB2FF" w14:textId="77777777"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  <w:r w:rsidRPr="003B23F9">
        <w:rPr>
          <w:b/>
          <w:sz w:val="22"/>
          <w:szCs w:val="22"/>
        </w:rPr>
        <w:tab/>
      </w:r>
      <w:r w:rsidRPr="003B23F9">
        <w:rPr>
          <w:b/>
          <w:sz w:val="22"/>
          <w:szCs w:val="22"/>
        </w:rPr>
        <w:tab/>
      </w:r>
      <w:r w:rsidRPr="003B23F9">
        <w:rPr>
          <w:b/>
          <w:sz w:val="22"/>
          <w:szCs w:val="22"/>
        </w:rPr>
        <w:tab/>
      </w:r>
      <w:r w:rsidRPr="003B23F9">
        <w:rPr>
          <w:b/>
          <w:sz w:val="22"/>
          <w:szCs w:val="22"/>
        </w:rPr>
        <w:tab/>
        <w:t xml:space="preserve">                                                AVIZAT SECRETAR GENERAL, </w:t>
      </w:r>
    </w:p>
    <w:p w14:paraId="3A8EA6FF" w14:textId="77777777" w:rsidR="00305376" w:rsidRPr="00B23001" w:rsidRDefault="003B23F9" w:rsidP="003B23F9">
      <w:pPr>
        <w:suppressAutoHyphens w:val="0"/>
        <w:autoSpaceDE w:val="0"/>
        <w:jc w:val="center"/>
        <w:rPr>
          <w:b/>
          <w:bCs/>
          <w:sz w:val="22"/>
          <w:szCs w:val="22"/>
        </w:rPr>
      </w:pPr>
      <w:r w:rsidRPr="003B23F9">
        <w:rPr>
          <w:b/>
          <w:sz w:val="22"/>
          <w:szCs w:val="22"/>
        </w:rPr>
        <w:tab/>
      </w:r>
      <w:r w:rsidRPr="003B23F9">
        <w:rPr>
          <w:b/>
          <w:sz w:val="22"/>
          <w:szCs w:val="22"/>
        </w:rPr>
        <w:tab/>
      </w:r>
      <w:r w:rsidRPr="003B23F9">
        <w:rPr>
          <w:b/>
          <w:sz w:val="22"/>
          <w:szCs w:val="22"/>
        </w:rPr>
        <w:tab/>
      </w:r>
      <w:r w:rsidRPr="003B23F9">
        <w:rPr>
          <w:b/>
          <w:sz w:val="22"/>
          <w:szCs w:val="22"/>
        </w:rPr>
        <w:tab/>
      </w:r>
      <w:r w:rsidRPr="003B23F9">
        <w:rPr>
          <w:b/>
          <w:sz w:val="22"/>
          <w:szCs w:val="22"/>
        </w:rPr>
        <w:tab/>
        <w:t xml:space="preserve">                                             Dănuț </w:t>
      </w:r>
      <w:proofErr w:type="spellStart"/>
      <w:r w:rsidRPr="003B23F9">
        <w:rPr>
          <w:b/>
          <w:sz w:val="22"/>
          <w:szCs w:val="22"/>
        </w:rPr>
        <w:t>Militon</w:t>
      </w:r>
      <w:proofErr w:type="spellEnd"/>
      <w:r w:rsidRPr="003B23F9">
        <w:rPr>
          <w:b/>
          <w:sz w:val="22"/>
          <w:szCs w:val="22"/>
        </w:rPr>
        <w:t xml:space="preserve"> Laslău</w:t>
      </w:r>
    </w:p>
    <w:sectPr w:rsidR="00305376" w:rsidRPr="00B23001" w:rsidSect="004221C0">
      <w:footerReference w:type="default" r:id="rId10"/>
      <w:pgSz w:w="12240" w:h="15840"/>
      <w:pgMar w:top="720" w:right="1417" w:bottom="810" w:left="1417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09B69" w14:textId="77777777" w:rsidR="004221C0" w:rsidRDefault="004221C0" w:rsidP="00AD7DB3">
      <w:r>
        <w:separator/>
      </w:r>
    </w:p>
  </w:endnote>
  <w:endnote w:type="continuationSeparator" w:id="0">
    <w:p w14:paraId="69C82E13" w14:textId="77777777" w:rsidR="004221C0" w:rsidRDefault="004221C0" w:rsidP="00AD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9904847"/>
      <w:docPartObj>
        <w:docPartGallery w:val="Page Numbers (Bottom of Page)"/>
        <w:docPartUnique/>
      </w:docPartObj>
    </w:sdtPr>
    <w:sdtContent>
      <w:p w14:paraId="03009BA9" w14:textId="79A4C95D" w:rsidR="00AD7DB3" w:rsidRDefault="00AD7DB3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6064D" w14:textId="77777777" w:rsidR="00AD7DB3" w:rsidRDefault="00AD7DB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5AE0B" w14:textId="77777777" w:rsidR="004221C0" w:rsidRDefault="004221C0" w:rsidP="00AD7DB3">
      <w:r>
        <w:separator/>
      </w:r>
    </w:p>
  </w:footnote>
  <w:footnote w:type="continuationSeparator" w:id="0">
    <w:p w14:paraId="16F554B7" w14:textId="77777777" w:rsidR="004221C0" w:rsidRDefault="004221C0" w:rsidP="00AD7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iCs/>
        <w:kern w:val="1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-BoldM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num w:numId="1" w16cid:durableId="1718047106">
    <w:abstractNumId w:val="0"/>
  </w:num>
  <w:num w:numId="2" w16cid:durableId="1079205566">
    <w:abstractNumId w:val="1"/>
  </w:num>
  <w:num w:numId="3" w16cid:durableId="1599406681">
    <w:abstractNumId w:val="2"/>
  </w:num>
  <w:num w:numId="4" w16cid:durableId="1280140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4C4"/>
    <w:rsid w:val="000D6577"/>
    <w:rsid w:val="002F44F4"/>
    <w:rsid w:val="00305376"/>
    <w:rsid w:val="003156AF"/>
    <w:rsid w:val="003B23F9"/>
    <w:rsid w:val="004221C0"/>
    <w:rsid w:val="004834E8"/>
    <w:rsid w:val="006F21FB"/>
    <w:rsid w:val="00AD7DB3"/>
    <w:rsid w:val="00B23001"/>
    <w:rsid w:val="00BD2919"/>
    <w:rsid w:val="00BD7777"/>
    <w:rsid w:val="00ED74C4"/>
    <w:rsid w:val="00F45494"/>
    <w:rsid w:val="00FD0036"/>
    <w:rsid w:val="00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6E65D"/>
  <w15:docId w15:val="{0915A8CD-D14D-4E45-B0C7-56A60571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4C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rsid w:val="00ED74C4"/>
    <w:rPr>
      <w:color w:val="0000FF"/>
      <w:u w:val="single"/>
    </w:rPr>
  </w:style>
  <w:style w:type="table" w:styleId="Tabelgril">
    <w:name w:val="Table Grid"/>
    <w:basedOn w:val="TabelNormal"/>
    <w:uiPriority w:val="59"/>
    <w:rsid w:val="00ED7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D74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74C4"/>
    <w:rPr>
      <w:rFonts w:ascii="Tahoma" w:eastAsia="Times New Roman" w:hAnsi="Tahoma" w:cs="Tahoma"/>
      <w:sz w:val="16"/>
      <w:szCs w:val="16"/>
      <w:lang w:val="ro-RO" w:eastAsia="ar-SA"/>
    </w:rPr>
  </w:style>
  <w:style w:type="paragraph" w:styleId="Listparagraf">
    <w:name w:val="List Paragraph"/>
    <w:basedOn w:val="Normal"/>
    <w:uiPriority w:val="34"/>
    <w:qFormat/>
    <w:rsid w:val="00BD777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AD7DB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D7DB3"/>
    <w:rPr>
      <w:rFonts w:ascii="Arial" w:eastAsia="Times New Roman" w:hAnsi="Arial" w:cs="Arial"/>
      <w:sz w:val="24"/>
      <w:szCs w:val="24"/>
      <w:lang w:val="ro-RO" w:eastAsia="ar-SA"/>
    </w:rPr>
  </w:style>
  <w:style w:type="paragraph" w:styleId="Subsol">
    <w:name w:val="footer"/>
    <w:basedOn w:val="Normal"/>
    <w:link w:val="SubsolCaracter"/>
    <w:uiPriority w:val="99"/>
    <w:unhideWhenUsed/>
    <w:rsid w:val="00AD7DB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D7DB3"/>
    <w:rPr>
      <w:rFonts w:ascii="Arial" w:eastAsia="Times New Roman" w:hAnsi="Arial" w:cs="Arial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hunedoar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imariahd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</dc:creator>
  <cp:keywords/>
  <dc:description/>
  <cp:lastModifiedBy>user</cp:lastModifiedBy>
  <cp:revision>12</cp:revision>
  <dcterms:created xsi:type="dcterms:W3CDTF">2022-02-02T13:40:00Z</dcterms:created>
  <dcterms:modified xsi:type="dcterms:W3CDTF">2024-02-15T15:05:00Z</dcterms:modified>
</cp:coreProperties>
</file>