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0489" w14:textId="6418C93F" w:rsidR="00CE0584" w:rsidRPr="00CE0584" w:rsidRDefault="00CE0584" w:rsidP="00CE0584">
      <w:pPr>
        <w:widowControl/>
        <w:suppressLineNumbers/>
        <w:tabs>
          <w:tab w:val="center" w:pos="4513"/>
          <w:tab w:val="right" w:pos="9026"/>
        </w:tabs>
        <w:suppressAutoHyphens w:val="0"/>
        <w:spacing w:line="240" w:lineRule="auto"/>
        <w:textAlignment w:val="auto"/>
        <w:rPr>
          <w:rFonts w:ascii="Calibri" w:eastAsia="Times New Roman" w:hAnsi="Calibri" w:cs="font1271"/>
          <w:color w:val="0070C0"/>
          <w:sz w:val="20"/>
          <w:szCs w:val="20"/>
          <w:lang w:val="ro-RO"/>
        </w:rPr>
      </w:pPr>
      <w:r w:rsidRPr="00CE0584">
        <w:rPr>
          <w:rFonts w:ascii="Calibri" w:eastAsia="Times New Roman" w:hAnsi="Calibri" w:cs="font1271"/>
          <w:noProof/>
          <w:color w:val="00000A"/>
          <w:sz w:val="20"/>
          <w:szCs w:val="20"/>
          <w:lang w:val="en-GB"/>
        </w:rPr>
        <w:drawing>
          <wp:anchor distT="0" distB="0" distL="114935" distR="114935" simplePos="0" relativeHeight="251659264" behindDoc="1" locked="0" layoutInCell="1" allowOverlap="1" wp14:anchorId="3AC3A17D" wp14:editId="21932522">
            <wp:simplePos x="0" y="0"/>
            <wp:positionH relativeFrom="column">
              <wp:posOffset>5480685</wp:posOffset>
            </wp:positionH>
            <wp:positionV relativeFrom="paragraph">
              <wp:posOffset>-224790</wp:posOffset>
            </wp:positionV>
            <wp:extent cx="824230" cy="824230"/>
            <wp:effectExtent l="0" t="0" r="0" b="0"/>
            <wp:wrapNone/>
            <wp:docPr id="90182264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4230" cy="824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E0584">
        <w:rPr>
          <w:rFonts w:ascii="Calibri" w:eastAsia="Times New Roman" w:hAnsi="Calibri" w:cs="font1271"/>
          <w:b/>
          <w:color w:val="0070C0"/>
          <w:sz w:val="20"/>
          <w:szCs w:val="20"/>
          <w:lang w:val="ro-RO"/>
        </w:rPr>
        <w:t xml:space="preserve">Club Sportiv </w:t>
      </w:r>
      <w:proofErr w:type="spellStart"/>
      <w:r w:rsidRPr="00CE0584">
        <w:rPr>
          <w:rFonts w:ascii="Calibri" w:eastAsia="Times New Roman" w:hAnsi="Calibri" w:cs="font1271"/>
          <w:b/>
          <w:color w:val="0070C0"/>
          <w:sz w:val="20"/>
          <w:szCs w:val="20"/>
          <w:lang w:val="ro-RO"/>
        </w:rPr>
        <w:t>Corvinul</w:t>
      </w:r>
      <w:proofErr w:type="spellEnd"/>
      <w:r w:rsidRPr="00CE0584">
        <w:rPr>
          <w:rFonts w:ascii="Calibri" w:eastAsia="Times New Roman" w:hAnsi="Calibri" w:cs="font1271"/>
          <w:b/>
          <w:color w:val="0070C0"/>
          <w:sz w:val="20"/>
          <w:szCs w:val="20"/>
          <w:lang w:val="ro-RO"/>
        </w:rPr>
        <w:t xml:space="preserve"> 1921 Hunedoara</w:t>
      </w:r>
    </w:p>
    <w:p w14:paraId="5415EA96" w14:textId="77777777" w:rsidR="00CE0584" w:rsidRPr="00CE0584" w:rsidRDefault="00CE0584" w:rsidP="00CE0584">
      <w:pPr>
        <w:widowControl/>
        <w:suppressLineNumbers/>
        <w:tabs>
          <w:tab w:val="left" w:pos="5103"/>
          <w:tab w:val="right" w:pos="9026"/>
        </w:tabs>
        <w:suppressAutoHyphens w:val="0"/>
        <w:spacing w:line="240" w:lineRule="auto"/>
        <w:textAlignment w:val="auto"/>
        <w:rPr>
          <w:rFonts w:ascii="Calibri" w:eastAsia="Times New Roman" w:hAnsi="Calibri" w:cs="font1271"/>
          <w:color w:val="0070C0"/>
          <w:sz w:val="20"/>
          <w:szCs w:val="20"/>
          <w:lang w:val="ro-RO"/>
        </w:rPr>
      </w:pPr>
      <w:r w:rsidRPr="00CE0584">
        <w:rPr>
          <w:rFonts w:ascii="Calibri" w:eastAsia="Times New Roman" w:hAnsi="Calibri" w:cs="font1271"/>
          <w:color w:val="0070C0"/>
          <w:sz w:val="20"/>
          <w:szCs w:val="20"/>
          <w:lang w:val="ro-RO"/>
        </w:rPr>
        <w:t>C.I.S. Nr. 0076479</w:t>
      </w:r>
      <w:r w:rsidRPr="00CE0584">
        <w:rPr>
          <w:rFonts w:ascii="Calibri" w:eastAsia="Times New Roman" w:hAnsi="Calibri" w:cs="font1271"/>
          <w:color w:val="0070C0"/>
          <w:sz w:val="20"/>
          <w:szCs w:val="20"/>
          <w:lang w:val="ro-RO"/>
        </w:rPr>
        <w:tab/>
        <w:t>Tel./Fax: +40 354 882 130</w:t>
      </w:r>
    </w:p>
    <w:p w14:paraId="67D56F35" w14:textId="77777777" w:rsidR="00CE0584" w:rsidRPr="00CE0584" w:rsidRDefault="00CE0584" w:rsidP="00CE0584">
      <w:pPr>
        <w:widowControl/>
        <w:suppressLineNumbers/>
        <w:tabs>
          <w:tab w:val="left" w:pos="5103"/>
          <w:tab w:val="right" w:pos="9026"/>
        </w:tabs>
        <w:suppressAutoHyphens w:val="0"/>
        <w:spacing w:line="240" w:lineRule="auto"/>
        <w:textAlignment w:val="auto"/>
        <w:rPr>
          <w:rFonts w:ascii="Calibri" w:eastAsia="Times New Roman" w:hAnsi="Calibri" w:cs="font1271"/>
          <w:color w:val="0070C0"/>
          <w:sz w:val="20"/>
          <w:szCs w:val="20"/>
          <w:lang w:val="ro-RO"/>
        </w:rPr>
      </w:pPr>
      <w:r w:rsidRPr="00CE0584">
        <w:rPr>
          <w:rFonts w:ascii="Calibri" w:eastAsia="Times New Roman" w:hAnsi="Calibri" w:cs="font1271"/>
          <w:color w:val="0070C0"/>
          <w:sz w:val="20"/>
          <w:szCs w:val="20"/>
          <w:lang w:val="ro-RO"/>
        </w:rPr>
        <w:t>Sediu social: Hunedoara, Bd. Mihai Viteazu Nr. 6A</w:t>
      </w:r>
      <w:r w:rsidRPr="00CE0584">
        <w:rPr>
          <w:rFonts w:ascii="Calibri" w:eastAsia="Times New Roman" w:hAnsi="Calibri" w:cs="font1271"/>
          <w:color w:val="0070C0"/>
          <w:sz w:val="20"/>
          <w:szCs w:val="20"/>
          <w:lang w:val="ro-RO"/>
        </w:rPr>
        <w:tab/>
        <w:t>Email: corvinulhunedoara@yahoo.com</w:t>
      </w:r>
    </w:p>
    <w:p w14:paraId="0218219E" w14:textId="77777777" w:rsidR="00CE0584" w:rsidRPr="00CE0584" w:rsidRDefault="00CE0584" w:rsidP="00CE0584">
      <w:pPr>
        <w:widowControl/>
        <w:suppressLineNumbers/>
        <w:pBdr>
          <w:bottom w:val="single" w:sz="4" w:space="1" w:color="000000"/>
        </w:pBdr>
        <w:tabs>
          <w:tab w:val="left" w:pos="5103"/>
          <w:tab w:val="right" w:pos="9026"/>
        </w:tabs>
        <w:suppressAutoHyphens w:val="0"/>
        <w:spacing w:line="240" w:lineRule="auto"/>
        <w:textAlignment w:val="auto"/>
        <w:rPr>
          <w:rFonts w:ascii="Calibri" w:eastAsia="Times New Roman" w:hAnsi="Calibri" w:cs="font1271"/>
          <w:color w:val="0070C0"/>
          <w:sz w:val="20"/>
          <w:szCs w:val="20"/>
          <w:lang w:val="ro-RO"/>
        </w:rPr>
      </w:pPr>
      <w:r w:rsidRPr="00CE0584">
        <w:rPr>
          <w:rFonts w:ascii="Calibri" w:eastAsia="Times New Roman" w:hAnsi="Calibri" w:cs="font1271"/>
          <w:color w:val="0070C0"/>
          <w:sz w:val="20"/>
          <w:szCs w:val="20"/>
          <w:lang w:val="ro-RO"/>
        </w:rPr>
        <w:t>CUI: 36495075</w:t>
      </w:r>
      <w:r w:rsidRPr="00CE0584">
        <w:rPr>
          <w:rFonts w:ascii="Calibri" w:eastAsia="Times New Roman" w:hAnsi="Calibri" w:cs="font1271"/>
          <w:color w:val="0070C0"/>
          <w:sz w:val="20"/>
          <w:szCs w:val="20"/>
          <w:lang w:val="ro-RO"/>
        </w:rPr>
        <w:tab/>
        <w:t>https://fccorvinul1921.ro/</w:t>
      </w:r>
    </w:p>
    <w:p w14:paraId="72CE6A4F" w14:textId="77777777" w:rsidR="00CE0584" w:rsidRPr="00CE0584" w:rsidRDefault="00CE0584" w:rsidP="00CE0584">
      <w:pPr>
        <w:widowControl/>
        <w:spacing w:line="240" w:lineRule="auto"/>
        <w:textAlignment w:val="auto"/>
        <w:rPr>
          <w:rFonts w:ascii="Arial" w:eastAsia="Times New Roman" w:hAnsi="Arial" w:cs="Arial"/>
          <w:sz w:val="22"/>
          <w:szCs w:val="22"/>
          <w:lang w:val="ro-RO" w:eastAsia="hi-IN" w:bidi="hi-IN"/>
        </w:rPr>
      </w:pPr>
      <w:r w:rsidRPr="00CE0584">
        <w:rPr>
          <w:rFonts w:ascii="Arial" w:eastAsia="Times New Roman" w:hAnsi="Arial" w:cs="Arial"/>
          <w:sz w:val="22"/>
          <w:szCs w:val="22"/>
          <w:lang w:val="ro-RO" w:eastAsia="hi-IN" w:bidi="hi-IN"/>
        </w:rPr>
        <w:t>Nr. 798/14.09.2023</w:t>
      </w:r>
    </w:p>
    <w:p w14:paraId="73D15694" w14:textId="77777777" w:rsidR="00CE0584" w:rsidRPr="00CE0584" w:rsidRDefault="00CE0584" w:rsidP="00CE0584">
      <w:pPr>
        <w:widowControl/>
        <w:spacing w:line="240" w:lineRule="auto"/>
        <w:textAlignment w:val="auto"/>
        <w:rPr>
          <w:rFonts w:ascii="Arial" w:eastAsia="Times New Roman" w:hAnsi="Arial" w:cs="Arial"/>
          <w:sz w:val="22"/>
          <w:szCs w:val="22"/>
          <w:lang w:val="ro-RO" w:eastAsia="hi-IN" w:bidi="hi-IN"/>
        </w:rPr>
      </w:pPr>
      <w:r w:rsidRPr="00CE0584">
        <w:rPr>
          <w:rFonts w:ascii="Arial" w:eastAsia="Times New Roman" w:hAnsi="Arial" w:cs="Arial"/>
          <w:sz w:val="22"/>
          <w:szCs w:val="22"/>
          <w:lang w:val="ro-RO" w:eastAsia="hi-IN" w:bidi="hi-IN"/>
        </w:rPr>
        <w:t>Nr. PMHD 78238/14.09.2023</w:t>
      </w:r>
    </w:p>
    <w:p w14:paraId="40F362AD" w14:textId="77777777" w:rsidR="00CE0584" w:rsidRPr="00CE0584" w:rsidRDefault="00CE0584" w:rsidP="00CE0584">
      <w:pPr>
        <w:widowControl/>
        <w:spacing w:line="240" w:lineRule="auto"/>
        <w:textAlignment w:val="auto"/>
        <w:rPr>
          <w:rFonts w:ascii="Arial" w:eastAsia="Times New Roman" w:hAnsi="Arial" w:cs="Arial"/>
          <w:color w:val="00000A"/>
          <w:sz w:val="22"/>
          <w:szCs w:val="22"/>
          <w:lang w:val="ro-RO" w:eastAsia="hi-IN" w:bidi="hi-IN"/>
        </w:rPr>
      </w:pPr>
    </w:p>
    <w:p w14:paraId="541D6AE0" w14:textId="77777777" w:rsidR="00CE0584" w:rsidRPr="00CE0584" w:rsidRDefault="00CE0584" w:rsidP="00CE0584">
      <w:pPr>
        <w:widowControl/>
        <w:spacing w:line="240" w:lineRule="auto"/>
        <w:jc w:val="center"/>
        <w:textAlignment w:val="auto"/>
        <w:rPr>
          <w:rFonts w:ascii="Arial" w:eastAsia="Times New Roman" w:hAnsi="Arial" w:cs="Arial"/>
          <w:b/>
          <w:color w:val="00000A"/>
          <w:sz w:val="22"/>
          <w:szCs w:val="22"/>
          <w:lang w:val="ro-RO" w:eastAsia="hi-IN" w:bidi="hi-IN"/>
        </w:rPr>
      </w:pPr>
      <w:r w:rsidRPr="00CE0584">
        <w:rPr>
          <w:rFonts w:ascii="Arial" w:eastAsia="Times New Roman" w:hAnsi="Arial" w:cs="Arial"/>
          <w:b/>
          <w:bCs/>
          <w:color w:val="00000A"/>
          <w:sz w:val="22"/>
          <w:szCs w:val="22"/>
          <w:u w:val="single"/>
          <w:lang w:val="ro-RO" w:eastAsia="hi-IN" w:bidi="hi-IN"/>
        </w:rPr>
        <w:t>RAPORT  DE  SPECIALITATE</w:t>
      </w:r>
    </w:p>
    <w:p w14:paraId="079A0006" w14:textId="77777777" w:rsidR="00CE0584" w:rsidRPr="00CE0584" w:rsidRDefault="00CE0584" w:rsidP="00CE0584">
      <w:pPr>
        <w:widowControl/>
        <w:spacing w:line="240" w:lineRule="auto"/>
        <w:jc w:val="center"/>
        <w:textAlignment w:val="auto"/>
        <w:rPr>
          <w:rFonts w:ascii="Arial" w:eastAsia="Times New Roman" w:hAnsi="Arial" w:cs="Arial"/>
          <w:b/>
          <w:color w:val="00000A"/>
          <w:sz w:val="22"/>
          <w:szCs w:val="22"/>
          <w:lang w:val="ro-RO" w:eastAsia="hi-IN" w:bidi="hi-IN"/>
        </w:rPr>
      </w:pPr>
      <w:r w:rsidRPr="00CE0584">
        <w:rPr>
          <w:rFonts w:ascii="Arial" w:eastAsia="Times New Roman" w:hAnsi="Arial" w:cs="Arial"/>
          <w:b/>
          <w:color w:val="00000A"/>
          <w:sz w:val="22"/>
          <w:szCs w:val="22"/>
          <w:lang w:val="ro-RO" w:eastAsia="hi-IN" w:bidi="hi-IN"/>
        </w:rPr>
        <w:t xml:space="preserve">la proiectul de hotărâre pentru modificarea și completarea Anexei nr. 3 la Hotărârea Consiliului Local al municipiului Hunedoara nr. 256/2022 privind aprobarea structurii organizatorice – organigrama, a statului de funcții și a Regulamentului de organizare și funcționare al Clubului Sportiv </w:t>
      </w:r>
      <w:proofErr w:type="spellStart"/>
      <w:r w:rsidRPr="00CE0584">
        <w:rPr>
          <w:rFonts w:ascii="Arial" w:eastAsia="Times New Roman" w:hAnsi="Arial" w:cs="Arial"/>
          <w:b/>
          <w:color w:val="00000A"/>
          <w:sz w:val="22"/>
          <w:szCs w:val="22"/>
          <w:lang w:val="ro-RO" w:eastAsia="hi-IN" w:bidi="hi-IN"/>
        </w:rPr>
        <w:t>Corvinul</w:t>
      </w:r>
      <w:proofErr w:type="spellEnd"/>
      <w:r w:rsidRPr="00CE0584">
        <w:rPr>
          <w:rFonts w:ascii="Arial" w:eastAsia="Times New Roman" w:hAnsi="Arial" w:cs="Arial"/>
          <w:b/>
          <w:color w:val="00000A"/>
          <w:sz w:val="22"/>
          <w:szCs w:val="22"/>
          <w:lang w:val="ro-RO" w:eastAsia="hi-IN" w:bidi="hi-IN"/>
        </w:rPr>
        <w:t xml:space="preserve"> 1921 Hunedoara, cu modificările ulterioare</w:t>
      </w:r>
    </w:p>
    <w:p w14:paraId="39FFA831" w14:textId="77777777" w:rsidR="00CE0584" w:rsidRPr="00CE0584" w:rsidRDefault="00CE0584" w:rsidP="00CE0584">
      <w:pPr>
        <w:widowControl/>
        <w:spacing w:line="240" w:lineRule="auto"/>
        <w:textAlignment w:val="auto"/>
        <w:rPr>
          <w:rFonts w:ascii="Arial" w:eastAsia="Times New Roman" w:hAnsi="Arial" w:cs="Arial"/>
          <w:color w:val="00000A"/>
          <w:sz w:val="22"/>
          <w:szCs w:val="22"/>
          <w:lang w:val="ro-RO" w:eastAsia="hi-IN" w:bidi="hi-IN"/>
        </w:rPr>
      </w:pPr>
    </w:p>
    <w:p w14:paraId="1FE43A9E" w14:textId="77777777" w:rsidR="00CE0584" w:rsidRPr="00CE0584" w:rsidRDefault="00CE0584" w:rsidP="00CE0584">
      <w:pPr>
        <w:widowControl/>
        <w:spacing w:line="240" w:lineRule="auto"/>
        <w:ind w:firstLine="709"/>
        <w:jc w:val="both"/>
        <w:textAlignment w:val="auto"/>
        <w:rPr>
          <w:rFonts w:ascii="Arial" w:eastAsia="Times New Roman" w:hAnsi="Arial" w:cs="Arial"/>
          <w:sz w:val="22"/>
          <w:szCs w:val="22"/>
          <w:lang w:val="ro-RO" w:eastAsia="hi-IN" w:bidi="hi-IN"/>
        </w:rPr>
      </w:pPr>
      <w:r w:rsidRPr="00CE0584">
        <w:rPr>
          <w:rFonts w:ascii="Arial" w:eastAsia="Times New Roman" w:hAnsi="Arial" w:cs="Arial"/>
          <w:color w:val="00000A"/>
          <w:sz w:val="22"/>
          <w:szCs w:val="22"/>
          <w:lang w:val="ro-RO" w:eastAsia="hi-IN" w:bidi="hi-IN"/>
        </w:rPr>
        <w:t xml:space="preserve">Prin Hotărârea Consiliului Local al municipiului Hunedoara nr. 274/2016, cu modificările și completările ulterioare, a fost aprobată înființarea </w:t>
      </w:r>
      <w:r w:rsidRPr="00CE0584">
        <w:rPr>
          <w:rFonts w:ascii="Arial" w:eastAsia="Times New Roman" w:hAnsi="Arial" w:cs="Arial"/>
          <w:bCs/>
          <w:color w:val="00000A"/>
          <w:sz w:val="22"/>
          <w:szCs w:val="22"/>
          <w:lang w:val="ro-RO" w:eastAsia="hi-IN" w:bidi="hi-IN"/>
        </w:rPr>
        <w:t xml:space="preserve">Clubului Sportiv Hunedoara, structură sportivă de interes local cu personalitate juridică de drept public, în subordinea Consiliului Local al Municipiului Hunedoara, în conformitate cu prevederile </w:t>
      </w:r>
      <w:r w:rsidRPr="00CE0584">
        <w:rPr>
          <w:rFonts w:ascii="Arial" w:eastAsia="Times New Roman" w:hAnsi="Arial" w:cs="Arial"/>
          <w:bCs/>
          <w:color w:val="000000"/>
          <w:sz w:val="22"/>
          <w:szCs w:val="22"/>
          <w:lang w:val="ro-RO" w:eastAsia="hi-IN" w:bidi="hi-IN"/>
        </w:rPr>
        <w:t xml:space="preserve">Legii nr. 69/2000 a educației fizice și sportului, cu modificările și completările ulterioare, ale Hotărârii Guvernului nr. 884/2001 privind aprobarea </w:t>
      </w:r>
      <w:r w:rsidRPr="00CE0584">
        <w:rPr>
          <w:rFonts w:ascii="Arial" w:eastAsia="Times New Roman" w:hAnsi="Arial" w:cs="Arial"/>
          <w:bCs/>
          <w:color w:val="00000A"/>
          <w:sz w:val="22"/>
          <w:szCs w:val="22"/>
          <w:lang w:val="ro-RO" w:eastAsia="hi-IN" w:bidi="hi-IN"/>
        </w:rPr>
        <w:t xml:space="preserve">Regulamentului de punere în aplicare a dispozițiilor Legii 69/2000. </w:t>
      </w:r>
      <w:r w:rsidRPr="00CE0584">
        <w:rPr>
          <w:rFonts w:ascii="Arial" w:eastAsia="Times New Roman" w:hAnsi="Arial" w:cs="Arial"/>
          <w:color w:val="00000A"/>
          <w:sz w:val="22"/>
          <w:szCs w:val="22"/>
          <w:lang w:val="ro-RO" w:eastAsia="hi-IN" w:bidi="hi-IN"/>
        </w:rPr>
        <w:t xml:space="preserve">Prin Anexa nr. 3 la </w:t>
      </w:r>
      <w:r w:rsidRPr="00CE0584">
        <w:rPr>
          <w:rFonts w:ascii="Arial" w:eastAsia="Times New Roman" w:hAnsi="Arial" w:cs="Arial"/>
          <w:sz w:val="22"/>
          <w:szCs w:val="22"/>
          <w:lang w:val="ro-RO" w:eastAsia="hi-IN" w:bidi="hi-IN"/>
        </w:rPr>
        <w:t xml:space="preserve">Hotărârea nr. 256/2022 a fost aprobat Regulamentul de organizare și funcționare al Clubului Sportiv </w:t>
      </w:r>
      <w:proofErr w:type="spellStart"/>
      <w:r w:rsidRPr="00CE0584">
        <w:rPr>
          <w:rFonts w:ascii="Arial" w:eastAsia="Times New Roman" w:hAnsi="Arial" w:cs="Arial"/>
          <w:sz w:val="22"/>
          <w:szCs w:val="22"/>
          <w:lang w:val="ro-RO" w:eastAsia="hi-IN" w:bidi="hi-IN"/>
        </w:rPr>
        <w:t>Corvinul</w:t>
      </w:r>
      <w:proofErr w:type="spellEnd"/>
      <w:r w:rsidRPr="00CE0584">
        <w:rPr>
          <w:rFonts w:ascii="Arial" w:eastAsia="Times New Roman" w:hAnsi="Arial" w:cs="Arial"/>
          <w:sz w:val="22"/>
          <w:szCs w:val="22"/>
          <w:lang w:val="ro-RO" w:eastAsia="hi-IN" w:bidi="hi-IN"/>
        </w:rPr>
        <w:t xml:space="preserve"> 1921 Hunedoara. </w:t>
      </w:r>
    </w:p>
    <w:p w14:paraId="11A97892" w14:textId="77777777" w:rsidR="00CE0584" w:rsidRPr="00CE0584" w:rsidRDefault="00CE0584" w:rsidP="00CE0584">
      <w:pPr>
        <w:widowControl/>
        <w:ind w:firstLine="709"/>
        <w:jc w:val="both"/>
        <w:textAlignment w:val="auto"/>
        <w:rPr>
          <w:rFonts w:ascii="Arial" w:eastAsia="Times New Roman" w:hAnsi="Arial" w:cs="Arial"/>
          <w:sz w:val="22"/>
          <w:szCs w:val="22"/>
          <w:lang w:val="ro-RO" w:eastAsia="hi-IN" w:bidi="hi-IN"/>
        </w:rPr>
      </w:pPr>
      <w:r w:rsidRPr="00CE0584">
        <w:rPr>
          <w:rFonts w:ascii="Arial" w:eastAsia="Times New Roman" w:hAnsi="Arial" w:cs="Arial"/>
          <w:sz w:val="22"/>
          <w:szCs w:val="22"/>
          <w:lang w:val="ro-RO" w:eastAsia="hi-IN" w:bidi="hi-IN"/>
        </w:rPr>
        <w:t>Având în vedere modificările de structură, a noilor organigrame și a noilor prevederi legislative și a eficientizării activității, este necesară inserarea în regulament a dispozițiilor privind organizarea noilor secții și compartimente ale Clubului.</w:t>
      </w:r>
    </w:p>
    <w:p w14:paraId="2D834338" w14:textId="77777777" w:rsidR="00CE0584" w:rsidRPr="00CE0584" w:rsidRDefault="00CE0584" w:rsidP="00CE0584">
      <w:pPr>
        <w:widowControl/>
        <w:spacing w:line="240" w:lineRule="auto"/>
        <w:ind w:firstLine="709"/>
        <w:jc w:val="both"/>
        <w:textAlignment w:val="auto"/>
        <w:rPr>
          <w:rFonts w:ascii="Arial" w:eastAsia="Times New Roman" w:hAnsi="Arial" w:cs="Arial"/>
          <w:sz w:val="22"/>
          <w:szCs w:val="22"/>
          <w:lang w:val="ro-RO" w:eastAsia="hi-IN" w:bidi="hi-IN"/>
        </w:rPr>
      </w:pPr>
      <w:r w:rsidRPr="00CE0584">
        <w:rPr>
          <w:rFonts w:ascii="Arial" w:eastAsia="Times New Roman" w:hAnsi="Arial" w:cs="Arial"/>
          <w:sz w:val="22"/>
          <w:szCs w:val="22"/>
          <w:lang w:val="ro-RO" w:eastAsia="hi-IN" w:bidi="hi-IN"/>
        </w:rPr>
        <w:t xml:space="preserve">Având în vedere cele de mai sus prin proiectul de hotărâre se propune aprobarea modificării </w:t>
      </w:r>
      <w:r w:rsidRPr="00CE0584">
        <w:rPr>
          <w:rFonts w:ascii="Arial" w:eastAsia="Times New Roman" w:hAnsi="Arial" w:cs="Arial"/>
          <w:bCs/>
          <w:sz w:val="22"/>
          <w:szCs w:val="22"/>
          <w:lang w:val="ro-RO" w:eastAsia="hi-IN" w:bidi="hi-IN"/>
        </w:rPr>
        <w:t xml:space="preserve">și completării Anexei nr. 3 la Hotărârea Consiliului Local al municipiului Hunedoara nr. 256/2022 privind aprobarea structurii organizatorice – organigrama, a statului de funcții și a Regulamentului de organizare și funcționare al Clubului Sportiv </w:t>
      </w:r>
      <w:proofErr w:type="spellStart"/>
      <w:r w:rsidRPr="00CE0584">
        <w:rPr>
          <w:rFonts w:ascii="Arial" w:eastAsia="Times New Roman" w:hAnsi="Arial" w:cs="Arial"/>
          <w:bCs/>
          <w:sz w:val="22"/>
          <w:szCs w:val="22"/>
          <w:lang w:val="ro-RO" w:eastAsia="hi-IN" w:bidi="hi-IN"/>
        </w:rPr>
        <w:t>Corvinul</w:t>
      </w:r>
      <w:proofErr w:type="spellEnd"/>
      <w:r w:rsidRPr="00CE0584">
        <w:rPr>
          <w:rFonts w:ascii="Arial" w:eastAsia="Times New Roman" w:hAnsi="Arial" w:cs="Arial"/>
          <w:bCs/>
          <w:sz w:val="22"/>
          <w:szCs w:val="22"/>
          <w:lang w:val="ro-RO" w:eastAsia="hi-IN" w:bidi="hi-IN"/>
        </w:rPr>
        <w:t xml:space="preserve"> 1921 Hunedoara, cu modificările ulterioare</w:t>
      </w:r>
      <w:r w:rsidRPr="00CE0584">
        <w:rPr>
          <w:rFonts w:ascii="Arial" w:eastAsia="Times New Roman" w:hAnsi="Arial" w:cs="Arial"/>
          <w:sz w:val="22"/>
          <w:szCs w:val="22"/>
          <w:lang w:val="ro-RO" w:eastAsia="hi-IN" w:bidi="hi-IN"/>
        </w:rPr>
        <w:t>, conform Anexei la proiectul de hotărâre. Totodată se vor abroga Hotărârea Consiliului Local nr. 182/2003 și Hotărârea Consiliului Local nr. 2/2020.</w:t>
      </w:r>
    </w:p>
    <w:p w14:paraId="1FB68E71" w14:textId="77777777" w:rsidR="00CE0584" w:rsidRPr="00CE0584" w:rsidRDefault="00CE0584" w:rsidP="00CE0584">
      <w:pPr>
        <w:widowControl/>
        <w:spacing w:line="240" w:lineRule="auto"/>
        <w:ind w:firstLine="851"/>
        <w:jc w:val="both"/>
        <w:textAlignment w:val="auto"/>
        <w:rPr>
          <w:rFonts w:ascii="Arial" w:eastAsia="Times New Roman" w:hAnsi="Arial" w:cs="Arial"/>
          <w:sz w:val="22"/>
          <w:szCs w:val="22"/>
          <w:lang w:val="ro-RO" w:eastAsia="hi-IN" w:bidi="hi-IN"/>
        </w:rPr>
      </w:pPr>
      <w:r w:rsidRPr="00CE0584">
        <w:rPr>
          <w:rFonts w:ascii="Arial" w:eastAsia="Times New Roman" w:hAnsi="Arial" w:cs="Arial"/>
          <w:sz w:val="22"/>
          <w:szCs w:val="22"/>
          <w:lang w:val="ro-RO" w:eastAsia="hi-IN" w:bidi="hi-IN"/>
        </w:rPr>
        <w:t>Temeiul legal al proiectului de hotărâre îl constituie prevederile art. 18¹ alin. (2) lit. a), lit. f), art. 21 alin. (1) lit. b), art. 22 alin. (1), art. 29 alin. (1) și alin. (2), și art. 67¹ din Legea nr.69/2000 a educației fizice și sportului, cu modificările și completările ulterioare, ale Hotărârii Guvernului nr.884/2001 privind aprobarea Regulamentului de punere în aplicare a dispozițiilor Legii</w:t>
      </w:r>
      <w:r w:rsidRPr="00CE0584">
        <w:rPr>
          <w:rFonts w:ascii="Arial" w:eastAsia="Times New Roman" w:hAnsi="Arial" w:cs="Arial"/>
          <w:color w:val="00000A"/>
          <w:sz w:val="22"/>
          <w:szCs w:val="22"/>
          <w:lang w:val="ro-RO" w:eastAsia="hi-IN" w:bidi="hi-IN"/>
        </w:rPr>
        <w:t xml:space="preserve"> educației fizice și sportului, ale art. 40, alin. (1), lit. a), lit. f) din Legea nr.53/2003 privind Codul Muncii, republicată, cu modificările și completările ulterioare, ale Legii nr. 273/2006 privind finanțele publice locale, cu modificările și completările ulterioare, ale art. 4 lit. b) și art. 7 din Legea nr. 52/2003 privind transparența decizională în administrația publică, republicată, cu modificările și completările ulterioare, precum și ale Hotărârii Consiliului Local al Municipiului Hunedoara nr. 274/2016, privind înființarea Clubului Sportiv Hunedoara, instituție publică, în subordinea Consiliului Local al Municipiului Hunedoara, cu modificările ulterioare.</w:t>
      </w:r>
    </w:p>
    <w:p w14:paraId="39834963" w14:textId="77777777" w:rsidR="00CE0584" w:rsidRPr="00CE0584" w:rsidRDefault="00CE0584" w:rsidP="00CE0584">
      <w:pPr>
        <w:widowControl/>
        <w:spacing w:line="240" w:lineRule="auto"/>
        <w:ind w:firstLine="708"/>
        <w:jc w:val="both"/>
        <w:textAlignment w:val="auto"/>
        <w:rPr>
          <w:rFonts w:ascii="Arial" w:eastAsia="Times New Roman" w:hAnsi="Arial" w:cs="Arial"/>
          <w:sz w:val="22"/>
          <w:szCs w:val="22"/>
          <w:lang w:val="ro-RO" w:eastAsia="hi-IN" w:bidi="hi-IN"/>
        </w:rPr>
      </w:pPr>
      <w:r w:rsidRPr="00CE0584">
        <w:rPr>
          <w:rFonts w:ascii="Arial" w:eastAsia="Times New Roman" w:hAnsi="Arial" w:cs="Arial"/>
          <w:sz w:val="22"/>
          <w:szCs w:val="22"/>
          <w:lang w:val="ro-RO" w:eastAsia="hi-IN" w:bidi="hi-IN"/>
        </w:rPr>
        <w:t>Competența dezbaterii și adoptării prezentului proiect de hotărâre aparține Consiliului Local al Municipiului Hunedoara în  temeiul prevederilor art. 129 alin. (2) lit. d), alin. (7) lit. e), lit. f), lit. s), alin. (14) și ale art. 139 coroborat cu art. 196 alin. (1) lit. a) din Ordonanța de Urgență a Guvernului nr. 57/2019 privind Codul Administrativ, cu modificările și completările ulterioare.</w:t>
      </w:r>
    </w:p>
    <w:p w14:paraId="7CA3279D" w14:textId="77777777" w:rsidR="00CE0584" w:rsidRPr="00CE0584" w:rsidRDefault="00CE0584" w:rsidP="00CE0584">
      <w:pPr>
        <w:widowControl/>
        <w:spacing w:line="240" w:lineRule="auto"/>
        <w:jc w:val="center"/>
        <w:textAlignment w:val="auto"/>
        <w:rPr>
          <w:rFonts w:ascii="Arial" w:eastAsia="Times New Roman" w:hAnsi="Arial" w:cs="Arial"/>
          <w:b/>
          <w:bCs/>
          <w:sz w:val="22"/>
          <w:szCs w:val="22"/>
          <w:lang w:val="ro-RO" w:eastAsia="hi-IN" w:bidi="hi-IN"/>
        </w:rPr>
      </w:pPr>
    </w:p>
    <w:p w14:paraId="1A33AB46" w14:textId="77777777" w:rsidR="00CE0584" w:rsidRPr="00CE0584" w:rsidRDefault="00CE0584" w:rsidP="00CE0584">
      <w:pPr>
        <w:widowControl/>
        <w:spacing w:line="240" w:lineRule="auto"/>
        <w:jc w:val="center"/>
        <w:textAlignment w:val="auto"/>
        <w:rPr>
          <w:rFonts w:ascii="Arial" w:eastAsia="Times New Roman" w:hAnsi="Arial" w:cs="Arial"/>
          <w:sz w:val="22"/>
          <w:szCs w:val="22"/>
          <w:lang w:val="ro-RO" w:eastAsia="hi-IN" w:bidi="hi-IN"/>
        </w:rPr>
      </w:pPr>
      <w:r w:rsidRPr="00CE0584">
        <w:rPr>
          <w:rFonts w:ascii="Arial" w:eastAsia="Times New Roman" w:hAnsi="Arial" w:cs="Arial"/>
          <w:b/>
          <w:bCs/>
          <w:sz w:val="22"/>
          <w:szCs w:val="22"/>
          <w:lang w:val="ro-RO" w:eastAsia="hi-IN" w:bidi="hi-IN"/>
        </w:rPr>
        <w:t>Hunedoara, la 14.09.2023</w:t>
      </w:r>
    </w:p>
    <w:p w14:paraId="4B3E4C02" w14:textId="77777777" w:rsidR="00CE0584" w:rsidRPr="00CE0584" w:rsidRDefault="00CE0584" w:rsidP="00CE0584">
      <w:pPr>
        <w:widowControl/>
        <w:spacing w:line="240" w:lineRule="auto"/>
        <w:textAlignment w:val="auto"/>
        <w:rPr>
          <w:rFonts w:ascii="Arial" w:eastAsia="Times New Roman" w:hAnsi="Arial" w:cs="Arial"/>
          <w:sz w:val="22"/>
          <w:szCs w:val="22"/>
          <w:lang w:val="ro-RO"/>
        </w:rPr>
      </w:pPr>
    </w:p>
    <w:p w14:paraId="2FF6CFAE" w14:textId="77777777" w:rsidR="00CE0584" w:rsidRPr="00CE0584" w:rsidRDefault="00CE0584" w:rsidP="00CE0584">
      <w:pPr>
        <w:widowControl/>
        <w:spacing w:line="240" w:lineRule="auto"/>
        <w:jc w:val="center"/>
        <w:textAlignment w:val="auto"/>
        <w:rPr>
          <w:rFonts w:ascii="Arial" w:eastAsia="Times New Roman" w:hAnsi="Arial" w:cs="Arial"/>
          <w:b/>
          <w:sz w:val="22"/>
          <w:szCs w:val="22"/>
          <w:lang w:val="ro-RO" w:eastAsia="hi-IN" w:bidi="hi-IN"/>
        </w:rPr>
      </w:pPr>
      <w:r w:rsidRPr="00CE0584">
        <w:rPr>
          <w:rFonts w:ascii="Arial" w:eastAsia="Times New Roman" w:hAnsi="Arial" w:cs="Arial"/>
          <w:b/>
          <w:sz w:val="22"/>
          <w:szCs w:val="22"/>
          <w:lang w:val="ro-RO" w:eastAsia="hi-IN" w:bidi="hi-IN"/>
        </w:rPr>
        <w:t>CLUB SPORTIV CORVINUL 1921 HUNEDOARA</w:t>
      </w:r>
    </w:p>
    <w:p w14:paraId="2A8A0FB8" w14:textId="77777777" w:rsidR="00CE0584" w:rsidRPr="00CE0584" w:rsidRDefault="00CE0584" w:rsidP="00CE0584">
      <w:pPr>
        <w:widowControl/>
        <w:spacing w:line="240" w:lineRule="auto"/>
        <w:jc w:val="center"/>
        <w:textAlignment w:val="auto"/>
        <w:rPr>
          <w:rFonts w:ascii="Arial" w:eastAsia="Times New Roman" w:hAnsi="Arial" w:cs="Arial"/>
          <w:b/>
          <w:sz w:val="22"/>
          <w:szCs w:val="22"/>
          <w:lang w:val="ro-RO" w:eastAsia="hi-IN" w:bidi="hi-IN"/>
        </w:rPr>
      </w:pPr>
      <w:r w:rsidRPr="00CE0584">
        <w:rPr>
          <w:rFonts w:ascii="Arial" w:eastAsia="Times New Roman" w:hAnsi="Arial" w:cs="Arial"/>
          <w:b/>
          <w:sz w:val="22"/>
          <w:szCs w:val="22"/>
          <w:lang w:val="ro-RO" w:eastAsia="hi-IN" w:bidi="hi-IN"/>
        </w:rPr>
        <w:t>Director</w:t>
      </w:r>
    </w:p>
    <w:p w14:paraId="0D89C097" w14:textId="77777777" w:rsidR="00CE0584" w:rsidRPr="00CE0584" w:rsidRDefault="00CE0584" w:rsidP="00CE0584">
      <w:pPr>
        <w:widowControl/>
        <w:spacing w:line="240" w:lineRule="auto"/>
        <w:jc w:val="center"/>
        <w:textAlignment w:val="auto"/>
        <w:rPr>
          <w:rFonts w:ascii="Arial" w:eastAsia="Times New Roman" w:hAnsi="Arial" w:cs="Arial"/>
          <w:b/>
          <w:bCs/>
          <w:sz w:val="22"/>
          <w:szCs w:val="22"/>
          <w:lang w:val="ro-RO" w:eastAsia="hi-IN" w:bidi="hi-IN"/>
        </w:rPr>
      </w:pPr>
      <w:r w:rsidRPr="00CE0584">
        <w:rPr>
          <w:rFonts w:ascii="Arial" w:eastAsia="Times New Roman" w:hAnsi="Arial" w:cs="Arial"/>
          <w:b/>
          <w:sz w:val="22"/>
          <w:szCs w:val="22"/>
          <w:lang w:val="ro-RO" w:eastAsia="hi-IN" w:bidi="hi-IN"/>
        </w:rPr>
        <w:t xml:space="preserve">Dănuț </w:t>
      </w:r>
      <w:proofErr w:type="spellStart"/>
      <w:r w:rsidRPr="00CE0584">
        <w:rPr>
          <w:rFonts w:ascii="Arial" w:eastAsia="Times New Roman" w:hAnsi="Arial" w:cs="Arial"/>
          <w:b/>
          <w:sz w:val="22"/>
          <w:szCs w:val="22"/>
          <w:lang w:val="ro-RO" w:eastAsia="hi-IN" w:bidi="hi-IN"/>
        </w:rPr>
        <w:t>Colesniuc</w:t>
      </w:r>
      <w:proofErr w:type="spellEnd"/>
    </w:p>
    <w:p w14:paraId="78AE23EA" w14:textId="77777777" w:rsidR="00CE0584" w:rsidRPr="00CE0584" w:rsidRDefault="00CE0584" w:rsidP="00CE0584">
      <w:pPr>
        <w:widowControl/>
        <w:spacing w:line="240" w:lineRule="auto"/>
        <w:jc w:val="both"/>
        <w:textAlignment w:val="auto"/>
        <w:rPr>
          <w:rFonts w:ascii="Arial" w:eastAsia="Times New Roman" w:hAnsi="Arial" w:cs="Arial"/>
          <w:b/>
          <w:bCs/>
          <w:sz w:val="22"/>
          <w:szCs w:val="22"/>
          <w:lang w:val="ro-RO" w:eastAsia="hi-IN" w:bidi="hi-IN"/>
        </w:rPr>
      </w:pPr>
    </w:p>
    <w:p w14:paraId="4BA4B7A7" w14:textId="77777777" w:rsidR="00CE0584" w:rsidRPr="00CE0584" w:rsidRDefault="00CE0584" w:rsidP="00CE0584">
      <w:pPr>
        <w:widowControl/>
        <w:spacing w:line="240" w:lineRule="auto"/>
        <w:jc w:val="both"/>
        <w:textAlignment w:val="auto"/>
        <w:rPr>
          <w:rFonts w:ascii="Arial" w:eastAsia="Times New Roman" w:hAnsi="Arial" w:cs="Arial"/>
          <w:b/>
          <w:bCs/>
          <w:strike/>
          <w:sz w:val="22"/>
          <w:szCs w:val="22"/>
          <w:lang w:val="ro-RO" w:eastAsia="hi-IN" w:bidi="hi-IN"/>
        </w:rPr>
      </w:pPr>
    </w:p>
    <w:p w14:paraId="09264E06" w14:textId="77777777" w:rsidR="00CE0584" w:rsidRPr="00CE0584" w:rsidRDefault="00CE0584" w:rsidP="00CE0584">
      <w:pPr>
        <w:widowControl/>
        <w:spacing w:line="240" w:lineRule="auto"/>
        <w:jc w:val="both"/>
        <w:textAlignment w:val="auto"/>
        <w:rPr>
          <w:rFonts w:ascii="Arial" w:eastAsia="Times New Roman" w:hAnsi="Arial" w:cs="Arial"/>
          <w:b/>
          <w:bCs/>
          <w:sz w:val="22"/>
          <w:szCs w:val="22"/>
          <w:lang w:val="ro-RO" w:eastAsia="hi-IN" w:bidi="hi-IN"/>
        </w:rPr>
      </w:pPr>
    </w:p>
    <w:p w14:paraId="1D8BF32E" w14:textId="77777777" w:rsidR="00CE0584" w:rsidRPr="00CE0584" w:rsidRDefault="00CE0584" w:rsidP="00CE0584">
      <w:pPr>
        <w:widowControl/>
        <w:spacing w:line="240" w:lineRule="auto"/>
        <w:jc w:val="both"/>
        <w:textAlignment w:val="auto"/>
        <w:rPr>
          <w:rFonts w:ascii="Arial" w:eastAsia="Times New Roman" w:hAnsi="Arial" w:cs="Arial"/>
          <w:b/>
          <w:bCs/>
          <w:sz w:val="22"/>
          <w:szCs w:val="22"/>
          <w:lang w:val="ro-RO" w:eastAsia="hi-IN" w:bidi="hi-IN"/>
        </w:rPr>
      </w:pPr>
      <w:r w:rsidRPr="00CE0584">
        <w:rPr>
          <w:rFonts w:ascii="Arial" w:eastAsia="Times New Roman" w:hAnsi="Arial" w:cs="Arial"/>
          <w:b/>
          <w:bCs/>
          <w:sz w:val="22"/>
          <w:szCs w:val="22"/>
          <w:lang w:val="ro-RO" w:eastAsia="hi-IN" w:bidi="hi-IN"/>
        </w:rPr>
        <w:t>Compartiment Financiar Contabil                                                          Consilier juridic</w:t>
      </w:r>
    </w:p>
    <w:p w14:paraId="2DE830A5" w14:textId="25ED744B" w:rsidR="00CE0584" w:rsidRPr="00CE0584" w:rsidRDefault="00CE0584" w:rsidP="00CE0584">
      <w:pPr>
        <w:widowControl/>
        <w:spacing w:line="240" w:lineRule="auto"/>
        <w:jc w:val="both"/>
        <w:textAlignment w:val="auto"/>
        <w:rPr>
          <w:rFonts w:ascii="Arial" w:eastAsia="Times New Roman" w:hAnsi="Arial" w:cs="Arial"/>
          <w:b/>
          <w:bCs/>
          <w:sz w:val="22"/>
          <w:szCs w:val="22"/>
          <w:lang w:val="ro-RO" w:eastAsia="hi-IN" w:bidi="hi-IN"/>
        </w:rPr>
      </w:pPr>
      <w:r w:rsidRPr="00CE0584">
        <w:rPr>
          <w:rFonts w:ascii="Arial" w:eastAsia="Times New Roman" w:hAnsi="Arial" w:cs="Arial"/>
          <w:b/>
          <w:bCs/>
          <w:sz w:val="22"/>
          <w:szCs w:val="22"/>
          <w:lang w:val="ro-RO" w:eastAsia="hi-IN" w:bidi="hi-IN"/>
        </w:rPr>
        <w:t xml:space="preserve">Luminița </w:t>
      </w:r>
      <w:proofErr w:type="spellStart"/>
      <w:r w:rsidRPr="00CE0584">
        <w:rPr>
          <w:rFonts w:ascii="Arial" w:eastAsia="Times New Roman" w:hAnsi="Arial" w:cs="Arial"/>
          <w:b/>
          <w:bCs/>
          <w:sz w:val="22"/>
          <w:szCs w:val="22"/>
          <w:lang w:val="ro-RO" w:eastAsia="hi-IN" w:bidi="hi-IN"/>
        </w:rPr>
        <w:t>Egri</w:t>
      </w:r>
      <w:proofErr w:type="spellEnd"/>
      <w:r w:rsidRPr="00CE0584">
        <w:rPr>
          <w:rFonts w:ascii="Arial" w:eastAsia="Times New Roman" w:hAnsi="Arial" w:cs="Arial"/>
          <w:b/>
          <w:bCs/>
          <w:sz w:val="22"/>
          <w:szCs w:val="22"/>
          <w:lang w:val="ro-RO" w:eastAsia="hi-IN" w:bidi="hi-IN"/>
        </w:rPr>
        <w:t xml:space="preserve">                                                                                 Călin-Gheorghe Rață-Bugnariu</w:t>
      </w:r>
      <w:bookmarkStart w:id="0" w:name="_GoBack"/>
      <w:bookmarkEnd w:id="0"/>
    </w:p>
    <w:p w14:paraId="3F9EE369" w14:textId="77777777" w:rsidR="00CE0584" w:rsidRPr="00CE0584" w:rsidRDefault="00CE0584" w:rsidP="00CE0584">
      <w:pPr>
        <w:widowControl/>
        <w:spacing w:line="240" w:lineRule="auto"/>
        <w:jc w:val="both"/>
        <w:textAlignment w:val="auto"/>
        <w:rPr>
          <w:rFonts w:ascii="Arial" w:eastAsia="Times New Roman" w:hAnsi="Arial" w:cs="Arial"/>
          <w:b/>
          <w:bCs/>
          <w:sz w:val="22"/>
          <w:szCs w:val="22"/>
          <w:lang w:val="ro-RO" w:eastAsia="hi-IN" w:bidi="hi-IN"/>
        </w:rPr>
      </w:pPr>
    </w:p>
    <w:p w14:paraId="7D7A137F" w14:textId="40FCBBF6" w:rsidR="00E47F4D" w:rsidRPr="00CE0584" w:rsidRDefault="00E47F4D" w:rsidP="00CE0584"/>
    <w:sectPr w:rsidR="00E47F4D" w:rsidRPr="00CE0584" w:rsidSect="006970E6">
      <w:headerReference w:type="default" r:id="rId8"/>
      <w:pgSz w:w="12240" w:h="15840"/>
      <w:pgMar w:top="475" w:right="576" w:bottom="778" w:left="1210" w:header="41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F0EE" w14:textId="77777777" w:rsidR="0088114F" w:rsidRDefault="0088114F">
      <w:pPr>
        <w:spacing w:line="240" w:lineRule="auto"/>
      </w:pPr>
      <w:r>
        <w:separator/>
      </w:r>
    </w:p>
  </w:endnote>
  <w:endnote w:type="continuationSeparator" w:id="0">
    <w:p w14:paraId="0EE7E5EE" w14:textId="77777777" w:rsidR="0088114F" w:rsidRDefault="00881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127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8031" w14:textId="77777777" w:rsidR="0088114F" w:rsidRDefault="0088114F">
      <w:pPr>
        <w:spacing w:line="240" w:lineRule="auto"/>
      </w:pPr>
      <w:r>
        <w:separator/>
      </w:r>
    </w:p>
  </w:footnote>
  <w:footnote w:type="continuationSeparator" w:id="0">
    <w:p w14:paraId="266D487F" w14:textId="77777777" w:rsidR="0088114F" w:rsidRDefault="008811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C3FF" w14:textId="64B0051D" w:rsidR="002A6179" w:rsidRDefault="00D77A66">
    <w:pPr>
      <w:pStyle w:val="Antet"/>
    </w:pPr>
    <w:r>
      <w:rPr>
        <w:noProof/>
      </w:rPr>
      <mc:AlternateContent>
        <mc:Choice Requires="wps">
          <w:drawing>
            <wp:anchor distT="0" distB="0" distL="0" distR="0" simplePos="0" relativeHeight="251659264" behindDoc="1" locked="0" layoutInCell="1" allowOverlap="1" wp14:anchorId="1FE0F337" wp14:editId="01C10380">
              <wp:simplePos x="0" y="0"/>
              <wp:positionH relativeFrom="column">
                <wp:posOffset>0</wp:posOffset>
              </wp:positionH>
              <wp:positionV relativeFrom="paragraph">
                <wp:posOffset>0</wp:posOffset>
              </wp:positionV>
              <wp:extent cx="6624320" cy="160655"/>
              <wp:effectExtent l="0" t="0" r="0" b="2540"/>
              <wp:wrapNone/>
              <wp:docPr id="1031559810"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F4CD7" w14:textId="77777777" w:rsidR="002A6179" w:rsidRDefault="002A6179">
                          <w:pPr>
                            <w:pStyle w:val="Antet"/>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0F337" id="_x0000_t202" coordsize="21600,21600" o:spt="202" path="m,l,21600r21600,l21600,xe">
              <v:stroke joinstyle="miter"/>
              <v:path gradientshapeok="t" o:connecttype="rect"/>
            </v:shapetype>
            <v:shape id="Casetă text 3" o:spid="_x0000_s1026" type="#_x0000_t202" style="position:absolute;margin-left:0;margin-top:0;width:521.6pt;height:12.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" stroked="f">
              <v:textbox inset="0,0,0,0">
                <w:txbxContent>
                  <w:p w14:paraId="13DF4CD7" w14:textId="77777777" w:rsidR="002A6179" w:rsidRDefault="002A6179">
                    <w:pPr>
                      <w:pStyle w:val="Antet"/>
                      <w:rPr>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rPr>
        <w:rFonts w:ascii="Symbol" w:hAnsi="Symbol" w:cs="OpenSymbol"/>
        <w:b w:val="0"/>
        <w:bCs w:val="0"/>
        <w:i w:val="0"/>
        <w:iCs w:val="0"/>
        <w:color w:val="000000"/>
        <w:lang w:val="en-US"/>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0"/>
        <w:lang w:val="en-US"/>
      </w:rPr>
    </w:lvl>
    <w:lvl w:ilvl="1">
      <w:start w:val="1"/>
      <w:numFmt w:val="bullet"/>
      <w:lvlText w:val=""/>
      <w:lvlJc w:val="left"/>
      <w:pPr>
        <w:tabs>
          <w:tab w:val="num" w:pos="1080"/>
        </w:tabs>
        <w:ind w:left="1080" w:hanging="360"/>
      </w:pPr>
      <w:rPr>
        <w:rFonts w:ascii="Symbol" w:hAnsi="Symbol" w:cs="OpenSymbol"/>
        <w:color w:val="000000"/>
        <w:lang w:val="en-US"/>
      </w:rPr>
    </w:lvl>
    <w:lvl w:ilvl="2">
      <w:start w:val="1"/>
      <w:numFmt w:val="bullet"/>
      <w:lvlText w:val=""/>
      <w:lvlJc w:val="left"/>
      <w:pPr>
        <w:tabs>
          <w:tab w:val="num" w:pos="1440"/>
        </w:tabs>
        <w:ind w:left="1440" w:hanging="360"/>
      </w:pPr>
      <w:rPr>
        <w:rFonts w:ascii="Symbol" w:hAnsi="Symbol" w:cs="OpenSymbol"/>
        <w:color w:val="000000"/>
        <w:lang w:val="en-US"/>
      </w:rPr>
    </w:lvl>
    <w:lvl w:ilvl="3">
      <w:start w:val="1"/>
      <w:numFmt w:val="bullet"/>
      <w:lvlText w:val=""/>
      <w:lvlJc w:val="left"/>
      <w:pPr>
        <w:tabs>
          <w:tab w:val="num" w:pos="1800"/>
        </w:tabs>
        <w:ind w:left="1800" w:hanging="360"/>
      </w:pPr>
      <w:rPr>
        <w:rFonts w:ascii="Symbol" w:hAnsi="Symbol" w:cs="OpenSymbol"/>
        <w:color w:val="000000"/>
        <w:lang w:val="en-US"/>
      </w:rPr>
    </w:lvl>
    <w:lvl w:ilvl="4">
      <w:start w:val="1"/>
      <w:numFmt w:val="bullet"/>
      <w:lvlText w:val=""/>
      <w:lvlJc w:val="left"/>
      <w:pPr>
        <w:tabs>
          <w:tab w:val="num" w:pos="2160"/>
        </w:tabs>
        <w:ind w:left="2160" w:hanging="360"/>
      </w:pPr>
      <w:rPr>
        <w:rFonts w:ascii="Symbol" w:hAnsi="Symbol" w:cs="OpenSymbol"/>
        <w:color w:val="000000"/>
        <w:lang w:val="en-US"/>
      </w:rPr>
    </w:lvl>
    <w:lvl w:ilvl="5">
      <w:start w:val="1"/>
      <w:numFmt w:val="bullet"/>
      <w:lvlText w:val=""/>
      <w:lvlJc w:val="left"/>
      <w:pPr>
        <w:tabs>
          <w:tab w:val="num" w:pos="2520"/>
        </w:tabs>
        <w:ind w:left="2520" w:hanging="360"/>
      </w:pPr>
      <w:rPr>
        <w:rFonts w:ascii="Symbol" w:hAnsi="Symbol" w:cs="OpenSymbol"/>
        <w:color w:val="000000"/>
        <w:lang w:val="en-US"/>
      </w:rPr>
    </w:lvl>
    <w:lvl w:ilvl="6">
      <w:start w:val="1"/>
      <w:numFmt w:val="bullet"/>
      <w:lvlText w:val=""/>
      <w:lvlJc w:val="left"/>
      <w:pPr>
        <w:tabs>
          <w:tab w:val="num" w:pos="2880"/>
        </w:tabs>
        <w:ind w:left="2880" w:hanging="360"/>
      </w:pPr>
      <w:rPr>
        <w:rFonts w:ascii="Symbol" w:hAnsi="Symbol" w:cs="OpenSymbol"/>
        <w:color w:val="000000"/>
        <w:lang w:val="en-US"/>
      </w:rPr>
    </w:lvl>
    <w:lvl w:ilvl="7">
      <w:start w:val="1"/>
      <w:numFmt w:val="bullet"/>
      <w:lvlText w:val=""/>
      <w:lvlJc w:val="left"/>
      <w:pPr>
        <w:tabs>
          <w:tab w:val="num" w:pos="3240"/>
        </w:tabs>
        <w:ind w:left="3240" w:hanging="360"/>
      </w:pPr>
      <w:rPr>
        <w:rFonts w:ascii="Symbol" w:hAnsi="Symbol" w:cs="OpenSymbol"/>
        <w:color w:val="000000"/>
        <w:lang w:val="en-US"/>
      </w:rPr>
    </w:lvl>
    <w:lvl w:ilvl="8">
      <w:start w:val="1"/>
      <w:numFmt w:val="bullet"/>
      <w:lvlText w:val=""/>
      <w:lvlJc w:val="left"/>
      <w:pPr>
        <w:tabs>
          <w:tab w:val="num" w:pos="3600"/>
        </w:tabs>
        <w:ind w:left="3600" w:hanging="360"/>
      </w:pPr>
      <w:rPr>
        <w:rFonts w:ascii="Symbol" w:hAnsi="Symbol" w:cs="OpenSymbol"/>
        <w:color w:val="000000"/>
        <w:lang w:val="en-US"/>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9361588">
    <w:abstractNumId w:val="3"/>
  </w:num>
  <w:num w:numId="6" w16cid:durableId="716902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35008"/>
    <w:rsid w:val="000901D3"/>
    <w:rsid w:val="000C6060"/>
    <w:rsid w:val="000C7191"/>
    <w:rsid w:val="000E0978"/>
    <w:rsid w:val="00191765"/>
    <w:rsid w:val="00193713"/>
    <w:rsid w:val="00227EB2"/>
    <w:rsid w:val="00262D45"/>
    <w:rsid w:val="002A6179"/>
    <w:rsid w:val="00377510"/>
    <w:rsid w:val="004562D1"/>
    <w:rsid w:val="00515FD3"/>
    <w:rsid w:val="0051734D"/>
    <w:rsid w:val="00556342"/>
    <w:rsid w:val="005777CA"/>
    <w:rsid w:val="005F4219"/>
    <w:rsid w:val="00604AEB"/>
    <w:rsid w:val="006970E6"/>
    <w:rsid w:val="00711953"/>
    <w:rsid w:val="00746D1F"/>
    <w:rsid w:val="007D6F9F"/>
    <w:rsid w:val="007F3ED0"/>
    <w:rsid w:val="0088114F"/>
    <w:rsid w:val="0091219E"/>
    <w:rsid w:val="009C6F1C"/>
    <w:rsid w:val="00A618F3"/>
    <w:rsid w:val="00A9181E"/>
    <w:rsid w:val="00AD36D4"/>
    <w:rsid w:val="00B250DD"/>
    <w:rsid w:val="00C55873"/>
    <w:rsid w:val="00CA05C7"/>
    <w:rsid w:val="00CB67EF"/>
    <w:rsid w:val="00CB7075"/>
    <w:rsid w:val="00CE0584"/>
    <w:rsid w:val="00D43E73"/>
    <w:rsid w:val="00D77A66"/>
    <w:rsid w:val="00E02678"/>
    <w:rsid w:val="00E47F4D"/>
    <w:rsid w:val="00E55FB4"/>
    <w:rsid w:val="00EA30FB"/>
    <w:rsid w:val="00ED480B"/>
    <w:rsid w:val="00EE7CC2"/>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 w:type="character" w:customStyle="1" w:styleId="WW8Num4z0">
    <w:name w:val="WW8Num4z0"/>
    <w:rsid w:val="00B250DD"/>
    <w:rPr>
      <w:rFonts w:ascii="Arial" w:eastAsia="Times New Roman" w:hAnsi="Arial" w:cs="Arial"/>
      <w:b w:val="0"/>
      <w:color w:val="00000A"/>
      <w:kern w:val="1"/>
      <w:sz w:val="24"/>
      <w:szCs w:val="24"/>
      <w:lang w:val="ro-RO"/>
    </w:rPr>
  </w:style>
  <w:style w:type="character" w:customStyle="1" w:styleId="l5tlu1">
    <w:name w:val="l5tlu1"/>
    <w:rsid w:val="00B250DD"/>
    <w:rPr>
      <w:b/>
      <w:bCs/>
      <w:color w:val="000000"/>
      <w:sz w:val="32"/>
      <w:szCs w:val="32"/>
    </w:rPr>
  </w:style>
  <w:style w:type="paragraph" w:styleId="Subtitlu">
    <w:name w:val="Subtitle"/>
    <w:basedOn w:val="Normal"/>
    <w:next w:val="Corptext"/>
    <w:link w:val="SubtitluCaracter"/>
    <w:qFormat/>
    <w:rsid w:val="00B250DD"/>
    <w:pPr>
      <w:widowControl/>
      <w:spacing w:line="240" w:lineRule="auto"/>
      <w:jc w:val="center"/>
      <w:textAlignment w:val="auto"/>
    </w:pPr>
    <w:rPr>
      <w:rFonts w:eastAsia="Times New Roman" w:cs="Times New Roman"/>
      <w:b/>
      <w:spacing w:val="20"/>
      <w:kern w:val="0"/>
      <w:sz w:val="28"/>
      <w:lang w:val="ro-RO"/>
    </w:rPr>
  </w:style>
  <w:style w:type="character" w:customStyle="1" w:styleId="SubtitluCaracter">
    <w:name w:val="Subtitlu Caracter"/>
    <w:basedOn w:val="Fontdeparagrafimplicit"/>
    <w:link w:val="Subtitlu"/>
    <w:rsid w:val="00B250DD"/>
    <w:rPr>
      <w:rFonts w:ascii="Times New Roman" w:eastAsia="Times New Roman" w:hAnsi="Times New Roman" w:cs="Times New Roman"/>
      <w:b/>
      <w:spacing w:val="20"/>
      <w:sz w:val="28"/>
      <w:szCs w:val="24"/>
      <w:lang w:val="ro-RO" w:eastAsia="ar-SA"/>
    </w:rPr>
  </w:style>
  <w:style w:type="paragraph" w:styleId="Antet">
    <w:name w:val="header"/>
    <w:basedOn w:val="Normal"/>
    <w:link w:val="AntetCaracter"/>
    <w:rsid w:val="00B250DD"/>
    <w:pPr>
      <w:widowControl/>
      <w:tabs>
        <w:tab w:val="center" w:pos="4536"/>
        <w:tab w:val="right" w:pos="9072"/>
      </w:tabs>
      <w:spacing w:line="240" w:lineRule="auto"/>
      <w:textAlignment w:val="auto"/>
    </w:pPr>
    <w:rPr>
      <w:rFonts w:ascii="Arial" w:eastAsia="Times New Roman" w:hAnsi="Arial" w:cs="Arial"/>
      <w:kern w:val="0"/>
      <w:lang w:val="ro-RO"/>
    </w:rPr>
  </w:style>
  <w:style w:type="character" w:customStyle="1" w:styleId="AntetCaracter">
    <w:name w:val="Antet Caracter"/>
    <w:basedOn w:val="Fontdeparagrafimplicit"/>
    <w:link w:val="Antet"/>
    <w:uiPriority w:val="99"/>
    <w:rsid w:val="00B250DD"/>
    <w:rPr>
      <w:rFonts w:ascii="Arial" w:eastAsia="Times New Roman" w:hAnsi="Arial" w:cs="Arial"/>
      <w:sz w:val="24"/>
      <w:szCs w:val="24"/>
      <w:lang w:val="ro-RO" w:eastAsia="ar-SA"/>
    </w:rPr>
  </w:style>
  <w:style w:type="paragraph" w:customStyle="1" w:styleId="Standard">
    <w:name w:val="Standard"/>
    <w:rsid w:val="00B250DD"/>
    <w:pPr>
      <w:widowControl w:val="0"/>
      <w:suppressAutoHyphens/>
      <w:spacing w:after="0" w:line="240" w:lineRule="auto"/>
    </w:pPr>
    <w:rPr>
      <w:rFonts w:ascii="Times New Roman" w:eastAsia="SimSun" w:hAnsi="Times New Roman" w:cs="Mangal"/>
      <w:kern w:val="1"/>
      <w:sz w:val="24"/>
      <w:szCs w:val="24"/>
      <w:lang w:val="en-US" w:eastAsia="hi-IN" w:bidi="hi-IN"/>
    </w:rPr>
  </w:style>
  <w:style w:type="paragraph" w:customStyle="1" w:styleId="NoSpacing1">
    <w:name w:val="No Spacing1"/>
    <w:rsid w:val="00B250DD"/>
    <w:pPr>
      <w:widowControl w:val="0"/>
      <w:suppressAutoHyphens/>
      <w:spacing w:after="0" w:line="100" w:lineRule="atLeast"/>
    </w:pPr>
    <w:rPr>
      <w:rFonts w:ascii="Arial" w:eastAsia="Times New Roman" w:hAnsi="Arial" w:cs="Arial"/>
      <w:kern w:val="1"/>
      <w:sz w:val="20"/>
      <w:szCs w:val="20"/>
      <w:lang w:val="ro-RO" w:eastAsia="ar-SA"/>
    </w:rPr>
  </w:style>
  <w:style w:type="paragraph" w:customStyle="1" w:styleId="StyleArialCentered">
    <w:name w:val="Style Arial Centered"/>
    <w:basedOn w:val="Normal"/>
    <w:rsid w:val="0091219E"/>
    <w:pPr>
      <w:widowControl/>
      <w:spacing w:line="240" w:lineRule="auto"/>
      <w:jc w:val="center"/>
      <w:textAlignment w:val="auto"/>
    </w:pPr>
    <w:rPr>
      <w:rFonts w:ascii="Arial" w:eastAsia="Times New Roman" w:hAnsi="Arial" w:cs="Arial"/>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35</cp:revision>
  <dcterms:created xsi:type="dcterms:W3CDTF">2022-07-07T10:08:00Z</dcterms:created>
  <dcterms:modified xsi:type="dcterms:W3CDTF">2023-09-18T12:44:00Z</dcterms:modified>
</cp:coreProperties>
</file>