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5D6D" w14:textId="77777777" w:rsidR="000E0978" w:rsidRPr="000E0978" w:rsidRDefault="000E0978" w:rsidP="000E0978">
      <w:pPr>
        <w:widowControl/>
        <w:spacing w:line="240" w:lineRule="auto"/>
        <w:jc w:val="center"/>
        <w:textAlignment w:val="auto"/>
        <w:rPr>
          <w:rFonts w:eastAsia="Times New Roman" w:cs="Times New Roman"/>
          <w:b/>
          <w:bCs/>
          <w:kern w:val="0"/>
          <w:lang w:val="ro-RO"/>
        </w:rPr>
      </w:pPr>
    </w:p>
    <w:p w14:paraId="795D1DBF" w14:textId="77777777" w:rsidR="000E0978" w:rsidRPr="000E0978" w:rsidRDefault="000E0978" w:rsidP="000E0978">
      <w:pPr>
        <w:widowControl/>
        <w:spacing w:line="240" w:lineRule="auto"/>
        <w:jc w:val="center"/>
        <w:textAlignment w:val="auto"/>
        <w:rPr>
          <w:rFonts w:eastAsia="Times New Roman" w:cs="Times New Roman"/>
          <w:b/>
          <w:bCs/>
          <w:kern w:val="0"/>
          <w:lang w:val="ro-RO"/>
        </w:rPr>
      </w:pPr>
    </w:p>
    <w:tbl>
      <w:tblPr>
        <w:tblW w:w="0" w:type="auto"/>
        <w:tblInd w:w="3" w:type="dxa"/>
        <w:tblLayout w:type="fixed"/>
        <w:tblCellMar>
          <w:top w:w="55" w:type="dxa"/>
          <w:left w:w="55" w:type="dxa"/>
          <w:bottom w:w="55" w:type="dxa"/>
          <w:right w:w="55" w:type="dxa"/>
        </w:tblCellMar>
        <w:tblLook w:val="0000" w:firstRow="0" w:lastRow="0" w:firstColumn="0" w:lastColumn="0" w:noHBand="0" w:noVBand="0"/>
      </w:tblPr>
      <w:tblGrid>
        <w:gridCol w:w="4088"/>
        <w:gridCol w:w="5594"/>
      </w:tblGrid>
      <w:tr w:rsidR="00D47F38" w:rsidRPr="00D47F38" w14:paraId="71C2256A" w14:textId="77777777" w:rsidTr="00F62B5F">
        <w:tc>
          <w:tcPr>
            <w:tcW w:w="4088" w:type="dxa"/>
            <w:shd w:val="clear" w:color="auto" w:fill="auto"/>
          </w:tcPr>
          <w:p w14:paraId="04692590" w14:textId="77777777" w:rsidR="00D47F38" w:rsidRPr="00D47F38" w:rsidRDefault="00D47F38" w:rsidP="00D47F38">
            <w:pPr>
              <w:widowControl/>
              <w:spacing w:line="240" w:lineRule="auto"/>
              <w:textAlignment w:val="auto"/>
              <w:rPr>
                <w:rFonts w:eastAsia="Times New Roman" w:cs="Times New Roman"/>
                <w:b/>
                <w:bCs/>
                <w:color w:val="000000"/>
                <w:lang w:val="ro-RO"/>
              </w:rPr>
            </w:pPr>
            <w:r w:rsidRPr="00D47F38">
              <w:rPr>
                <w:rFonts w:eastAsia="Times New Roman" w:cs="Times New Roman"/>
                <w:b/>
                <w:bCs/>
                <w:color w:val="000000"/>
                <w:lang w:val="ro-RO"/>
              </w:rPr>
              <w:t>ROMÂNIA</w:t>
            </w:r>
          </w:p>
          <w:p w14:paraId="50D2C47A" w14:textId="77777777" w:rsidR="00D47F38" w:rsidRPr="00D47F38" w:rsidRDefault="00D47F38" w:rsidP="00D47F38">
            <w:pPr>
              <w:widowControl/>
              <w:spacing w:line="240" w:lineRule="auto"/>
              <w:textAlignment w:val="auto"/>
              <w:rPr>
                <w:rFonts w:eastAsia="Times New Roman" w:cs="Times New Roman"/>
                <w:b/>
                <w:bCs/>
                <w:color w:val="000000"/>
                <w:lang w:val="ro-RO"/>
              </w:rPr>
            </w:pPr>
            <w:r w:rsidRPr="00D47F38">
              <w:rPr>
                <w:rFonts w:eastAsia="Times New Roman" w:cs="Times New Roman"/>
                <w:b/>
                <w:bCs/>
                <w:color w:val="000000"/>
                <w:lang w:val="ro-RO"/>
              </w:rPr>
              <w:t>JUDEȚUL HUNEDOARA</w:t>
            </w:r>
          </w:p>
          <w:p w14:paraId="40C85AE1" w14:textId="77777777" w:rsidR="00D47F38" w:rsidRPr="00D47F38" w:rsidRDefault="00D47F38" w:rsidP="00D47F38">
            <w:pPr>
              <w:widowControl/>
              <w:spacing w:line="240" w:lineRule="auto"/>
              <w:textAlignment w:val="auto"/>
              <w:rPr>
                <w:rFonts w:eastAsia="Times New Roman" w:cs="Times New Roman"/>
                <w:b/>
                <w:bCs/>
                <w:color w:val="000000"/>
                <w:lang w:val="ro-RO"/>
              </w:rPr>
            </w:pPr>
            <w:r w:rsidRPr="00D47F38">
              <w:rPr>
                <w:rFonts w:eastAsia="Times New Roman" w:cs="Times New Roman"/>
                <w:b/>
                <w:bCs/>
                <w:color w:val="000000"/>
                <w:lang w:val="ro-RO"/>
              </w:rPr>
              <w:t>MUNICIPIUL HUNEDOARA</w:t>
            </w:r>
          </w:p>
          <w:p w14:paraId="61534C6B" w14:textId="77777777" w:rsidR="00D47F38" w:rsidRPr="00D47F38" w:rsidRDefault="00D47F38" w:rsidP="00D47F38">
            <w:pPr>
              <w:widowControl/>
              <w:spacing w:line="240" w:lineRule="auto"/>
              <w:textAlignment w:val="auto"/>
              <w:rPr>
                <w:rFonts w:eastAsia="Times New Roman" w:cs="Times New Roman"/>
                <w:b/>
                <w:bCs/>
                <w:color w:val="000000"/>
                <w:lang w:val="ro-RO"/>
              </w:rPr>
            </w:pPr>
            <w:r w:rsidRPr="00D47F38">
              <w:rPr>
                <w:rFonts w:eastAsia="Times New Roman" w:cs="Times New Roman"/>
                <w:b/>
                <w:bCs/>
                <w:color w:val="000000"/>
                <w:lang w:val="ro-RO"/>
              </w:rPr>
              <w:t>PRIMAR</w:t>
            </w:r>
          </w:p>
          <w:p w14:paraId="53A7872D" w14:textId="77777777" w:rsidR="00D47F38" w:rsidRPr="00D47F38" w:rsidRDefault="00D47F38" w:rsidP="00D47F38">
            <w:pPr>
              <w:widowControl/>
              <w:spacing w:line="240" w:lineRule="auto"/>
              <w:ind w:right="700"/>
              <w:jc w:val="both"/>
              <w:textAlignment w:val="auto"/>
              <w:rPr>
                <w:rFonts w:cs="Times New Roman"/>
                <w:sz w:val="20"/>
                <w:szCs w:val="20"/>
                <w:lang w:val="ro-RO"/>
              </w:rPr>
            </w:pPr>
            <w:r w:rsidRPr="00D47F38">
              <w:rPr>
                <w:rFonts w:cs="Times New Roman"/>
                <w:b/>
                <w:bCs/>
                <w:lang w:val="ro-RO"/>
              </w:rPr>
              <w:t>Nr.  7593/25.01.2023</w:t>
            </w:r>
          </w:p>
        </w:tc>
        <w:tc>
          <w:tcPr>
            <w:tcW w:w="5594" w:type="dxa"/>
            <w:shd w:val="clear" w:color="auto" w:fill="auto"/>
          </w:tcPr>
          <w:p w14:paraId="5CF9AF2C" w14:textId="77777777" w:rsidR="00D47F38" w:rsidRPr="00D47F38" w:rsidRDefault="00D47F38" w:rsidP="00D47F38">
            <w:pPr>
              <w:widowControl/>
              <w:suppressLineNumbers/>
              <w:snapToGrid w:val="0"/>
              <w:spacing w:after="160" w:line="252" w:lineRule="auto"/>
              <w:jc w:val="right"/>
              <w:textAlignment w:val="auto"/>
              <w:rPr>
                <w:rFonts w:eastAsia="Calibri" w:cs="Times New Roman"/>
                <w:lang w:val="ro-RO"/>
              </w:rPr>
            </w:pPr>
            <w:r w:rsidRPr="00D47F38">
              <w:rPr>
                <w:rFonts w:ascii="Calibri" w:eastAsia="Calibri" w:hAnsi="Calibri" w:cs="Calibri"/>
                <w:noProof/>
                <w:sz w:val="22"/>
                <w:szCs w:val="22"/>
                <w:lang w:val="ro-RO" w:eastAsia="ro-RO"/>
              </w:rPr>
              <w:drawing>
                <wp:inline distT="0" distB="0" distL="0" distR="0" wp14:anchorId="6D694B6B" wp14:editId="7B7F42D3">
                  <wp:extent cx="2259496" cy="762000"/>
                  <wp:effectExtent l="19050" t="0" r="7454" b="0"/>
                  <wp:docPr id="7" name="Picture 7" descr="sigl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e 2022"/>
                          <pic:cNvPicPr>
                            <a:picLocks noChangeAspect="1" noChangeArrowheads="1"/>
                          </pic:cNvPicPr>
                        </pic:nvPicPr>
                        <pic:blipFill>
                          <a:blip r:embed="rId5"/>
                          <a:srcRect/>
                          <a:stretch>
                            <a:fillRect/>
                          </a:stretch>
                        </pic:blipFill>
                        <pic:spPr bwMode="auto">
                          <a:xfrm>
                            <a:off x="0" y="0"/>
                            <a:ext cx="2259496" cy="762000"/>
                          </a:xfrm>
                          <a:prstGeom prst="rect">
                            <a:avLst/>
                          </a:prstGeom>
                          <a:noFill/>
                          <a:ln w="9525">
                            <a:noFill/>
                            <a:miter lim="800000"/>
                            <a:headEnd/>
                            <a:tailEnd/>
                          </a:ln>
                        </pic:spPr>
                      </pic:pic>
                    </a:graphicData>
                  </a:graphic>
                </wp:inline>
              </w:drawing>
            </w:r>
          </w:p>
        </w:tc>
      </w:tr>
    </w:tbl>
    <w:p w14:paraId="40224C11" w14:textId="77777777" w:rsidR="00D47F38" w:rsidRPr="00D47F38" w:rsidRDefault="00D47F38" w:rsidP="00D47F38">
      <w:pPr>
        <w:widowControl/>
        <w:spacing w:line="240" w:lineRule="auto"/>
        <w:textAlignment w:val="auto"/>
        <w:rPr>
          <w:rFonts w:eastAsia="Times New Roman" w:cs="Times New Roman"/>
          <w:b/>
          <w:bCs/>
          <w:color w:val="000000"/>
          <w:sz w:val="22"/>
          <w:szCs w:val="22"/>
          <w:lang w:val="ro-RO"/>
        </w:rPr>
      </w:pPr>
    </w:p>
    <w:p w14:paraId="7ECD0C0D" w14:textId="77777777" w:rsidR="00D47F38" w:rsidRPr="00D47F38" w:rsidRDefault="00D47F38" w:rsidP="00D47F38">
      <w:pPr>
        <w:widowControl/>
        <w:spacing w:line="240" w:lineRule="auto"/>
        <w:jc w:val="center"/>
        <w:textAlignment w:val="auto"/>
        <w:rPr>
          <w:rFonts w:ascii="Arial" w:eastAsia="Times New Roman" w:hAnsi="Arial" w:cs="Arial"/>
          <w:b/>
          <w:bCs/>
          <w:lang w:val="ro-RO"/>
        </w:rPr>
      </w:pPr>
      <w:r w:rsidRPr="00D47F38">
        <w:rPr>
          <w:rFonts w:ascii="Arial" w:eastAsia="Times New Roman" w:hAnsi="Arial" w:cs="Arial"/>
          <w:b/>
          <w:u w:val="single"/>
          <w:lang w:val="ro-RO"/>
        </w:rPr>
        <w:t>RAPORT DE SPECIALITATE</w:t>
      </w:r>
    </w:p>
    <w:p w14:paraId="1B5453CC" w14:textId="77777777" w:rsidR="00D47F38" w:rsidRPr="00D47F38" w:rsidRDefault="00D47F38" w:rsidP="00D47F38">
      <w:pPr>
        <w:widowControl/>
        <w:spacing w:line="240" w:lineRule="auto"/>
        <w:jc w:val="center"/>
        <w:textAlignment w:val="auto"/>
        <w:rPr>
          <w:rFonts w:ascii="Arial" w:eastAsia="Times New Roman" w:hAnsi="Arial" w:cs="Arial"/>
          <w:b/>
          <w:bCs/>
          <w:lang w:val="ro-RO"/>
        </w:rPr>
      </w:pPr>
      <w:r w:rsidRPr="00D47F38">
        <w:rPr>
          <w:rFonts w:ascii="Arial" w:eastAsia="Times New Roman" w:hAnsi="Arial" w:cs="Arial"/>
          <w:b/>
          <w:bCs/>
          <w:lang w:val="ro-RO"/>
        </w:rPr>
        <w:t xml:space="preserve">la proiectul de hotărâre privind aprobarea GHIDULUI SOLICITANTULUI pentru punerea în aplicare a Legii nr. 350/2005 privind regimul </w:t>
      </w:r>
      <w:proofErr w:type="spellStart"/>
      <w:r w:rsidRPr="00D47F38">
        <w:rPr>
          <w:rFonts w:ascii="Arial" w:eastAsia="Times New Roman" w:hAnsi="Arial" w:cs="Arial"/>
          <w:b/>
          <w:bCs/>
          <w:lang w:val="ro-RO"/>
        </w:rPr>
        <w:t>finanţărilor</w:t>
      </w:r>
      <w:proofErr w:type="spellEnd"/>
      <w:r w:rsidRPr="00D47F38">
        <w:rPr>
          <w:rFonts w:ascii="Arial" w:eastAsia="Times New Roman" w:hAnsi="Arial" w:cs="Arial"/>
          <w:b/>
          <w:bCs/>
          <w:lang w:val="ro-RO"/>
        </w:rPr>
        <w:t xml:space="preserve"> nerambursabile din fondurile publice pentru </w:t>
      </w:r>
      <w:proofErr w:type="spellStart"/>
      <w:r w:rsidRPr="00D47F38">
        <w:rPr>
          <w:rFonts w:ascii="Arial" w:eastAsia="Times New Roman" w:hAnsi="Arial" w:cs="Arial"/>
          <w:b/>
          <w:bCs/>
          <w:lang w:val="ro-RO"/>
        </w:rPr>
        <w:t>activităţi</w:t>
      </w:r>
      <w:proofErr w:type="spellEnd"/>
      <w:r w:rsidRPr="00D47F38">
        <w:rPr>
          <w:rFonts w:ascii="Arial" w:eastAsia="Times New Roman" w:hAnsi="Arial" w:cs="Arial"/>
          <w:b/>
          <w:bCs/>
          <w:lang w:val="ro-RO"/>
        </w:rPr>
        <w:t xml:space="preserve"> non profit de interes general, cu modificările </w:t>
      </w:r>
      <w:proofErr w:type="spellStart"/>
      <w:r w:rsidRPr="00D47F38">
        <w:rPr>
          <w:rFonts w:ascii="Arial" w:eastAsia="Times New Roman" w:hAnsi="Arial" w:cs="Arial"/>
          <w:b/>
          <w:bCs/>
          <w:lang w:val="ro-RO"/>
        </w:rPr>
        <w:t>şi</w:t>
      </w:r>
      <w:proofErr w:type="spellEnd"/>
      <w:r w:rsidRPr="00D47F38">
        <w:rPr>
          <w:rFonts w:ascii="Arial" w:eastAsia="Times New Roman" w:hAnsi="Arial" w:cs="Arial"/>
          <w:b/>
          <w:bCs/>
          <w:lang w:val="ro-RO"/>
        </w:rPr>
        <w:t xml:space="preserve"> completările ulterioare, a </w:t>
      </w:r>
      <w:r w:rsidRPr="00D47F38">
        <w:rPr>
          <w:rFonts w:ascii="Arial" w:eastAsia="Calibri" w:hAnsi="Arial" w:cs="Arial"/>
          <w:b/>
          <w:lang w:val="ro-RO"/>
        </w:rPr>
        <w:t xml:space="preserve">fondului anual alocat din bugetul local al municipiului Hunedoara pentru </w:t>
      </w:r>
      <w:proofErr w:type="spellStart"/>
      <w:r w:rsidRPr="00D47F38">
        <w:rPr>
          <w:rFonts w:ascii="Arial" w:eastAsia="Calibri" w:hAnsi="Arial" w:cs="Arial"/>
          <w:b/>
          <w:lang w:val="ro-RO"/>
        </w:rPr>
        <w:t>finanţarea</w:t>
      </w:r>
      <w:proofErr w:type="spellEnd"/>
      <w:r w:rsidRPr="00D47F38">
        <w:rPr>
          <w:rFonts w:ascii="Arial" w:eastAsia="Calibri" w:hAnsi="Arial" w:cs="Arial"/>
          <w:b/>
          <w:lang w:val="ro-RO"/>
        </w:rPr>
        <w:t xml:space="preserve"> proiectelor de interes public, precum </w:t>
      </w:r>
      <w:proofErr w:type="spellStart"/>
      <w:r w:rsidRPr="00D47F38">
        <w:rPr>
          <w:rFonts w:ascii="Arial" w:eastAsia="Calibri" w:hAnsi="Arial" w:cs="Arial"/>
          <w:b/>
          <w:lang w:val="ro-RO"/>
        </w:rPr>
        <w:t>şi</w:t>
      </w:r>
      <w:proofErr w:type="spellEnd"/>
      <w:r w:rsidRPr="00D47F38">
        <w:rPr>
          <w:rFonts w:ascii="Arial" w:eastAsia="Calibri" w:hAnsi="Arial" w:cs="Arial"/>
          <w:b/>
          <w:lang w:val="ro-RO"/>
        </w:rPr>
        <w:t xml:space="preserve"> a Programului local pentru </w:t>
      </w:r>
      <w:proofErr w:type="spellStart"/>
      <w:r w:rsidRPr="00D47F38">
        <w:rPr>
          <w:rFonts w:ascii="Arial" w:eastAsia="Calibri" w:hAnsi="Arial" w:cs="Arial"/>
          <w:b/>
          <w:lang w:val="ro-RO"/>
        </w:rPr>
        <w:t>finanţarea</w:t>
      </w:r>
      <w:proofErr w:type="spellEnd"/>
      <w:r w:rsidRPr="00D47F38">
        <w:rPr>
          <w:rFonts w:ascii="Arial" w:eastAsia="Calibri" w:hAnsi="Arial" w:cs="Arial"/>
          <w:b/>
          <w:lang w:val="ro-RO"/>
        </w:rPr>
        <w:t xml:space="preserve"> nerambursabilă a </w:t>
      </w:r>
      <w:proofErr w:type="spellStart"/>
      <w:r w:rsidRPr="00D47F38">
        <w:rPr>
          <w:rFonts w:ascii="Arial" w:eastAsia="Calibri" w:hAnsi="Arial" w:cs="Arial"/>
          <w:b/>
          <w:lang w:val="ro-RO"/>
        </w:rPr>
        <w:t>activităţilor</w:t>
      </w:r>
      <w:proofErr w:type="spellEnd"/>
      <w:r w:rsidRPr="00D47F38">
        <w:rPr>
          <w:rFonts w:ascii="Arial" w:eastAsia="Calibri" w:hAnsi="Arial" w:cs="Arial"/>
          <w:b/>
          <w:lang w:val="ro-RO"/>
        </w:rPr>
        <w:t xml:space="preserve"> non profit de interes general, </w:t>
      </w:r>
      <w:r w:rsidRPr="00D47F38">
        <w:rPr>
          <w:rFonts w:ascii="Arial" w:eastAsia="Times New Roman" w:hAnsi="Arial" w:cs="Arial"/>
          <w:b/>
          <w:bCs/>
          <w:lang w:val="ro-RO"/>
        </w:rPr>
        <w:t>pentru anul 2023</w:t>
      </w:r>
    </w:p>
    <w:p w14:paraId="0D1F835E" w14:textId="77777777" w:rsidR="00D47F38" w:rsidRPr="00D47F38" w:rsidRDefault="00D47F38" w:rsidP="00D47F38">
      <w:pPr>
        <w:widowControl/>
        <w:spacing w:line="240" w:lineRule="auto"/>
        <w:ind w:firstLine="708"/>
        <w:jc w:val="both"/>
        <w:textAlignment w:val="auto"/>
        <w:rPr>
          <w:rFonts w:ascii="Arial" w:eastAsia="Calibri" w:hAnsi="Arial" w:cs="Arial"/>
          <w:lang w:val="ro-RO"/>
        </w:rPr>
      </w:pPr>
    </w:p>
    <w:p w14:paraId="0CFF60DA" w14:textId="77777777" w:rsidR="00D47F38" w:rsidRPr="00D47F38" w:rsidRDefault="00D47F38" w:rsidP="00D47F38">
      <w:pPr>
        <w:widowControl/>
        <w:spacing w:line="240" w:lineRule="auto"/>
        <w:ind w:firstLine="708"/>
        <w:jc w:val="both"/>
        <w:textAlignment w:val="auto"/>
        <w:rPr>
          <w:rFonts w:ascii="Arial" w:eastAsia="Calibri" w:hAnsi="Arial" w:cs="Arial"/>
          <w:lang w:val="ro-RO"/>
        </w:rPr>
      </w:pPr>
      <w:r w:rsidRPr="00D47F38">
        <w:rPr>
          <w:rFonts w:ascii="Arial" w:eastAsia="Calibri" w:hAnsi="Arial" w:cs="Arial"/>
          <w:lang w:val="ro-RO"/>
        </w:rPr>
        <w:t xml:space="preserve">Având în vedere art. 2, lit. „b” din Legea nr. 350/2005 privind regimul </w:t>
      </w:r>
      <w:proofErr w:type="spellStart"/>
      <w:r w:rsidRPr="00D47F38">
        <w:rPr>
          <w:rFonts w:ascii="Arial" w:eastAsia="Calibri" w:hAnsi="Arial" w:cs="Arial"/>
          <w:lang w:val="ro-RO"/>
        </w:rPr>
        <w:t>finanţărilor</w:t>
      </w:r>
      <w:proofErr w:type="spellEnd"/>
      <w:r w:rsidRPr="00D47F38">
        <w:rPr>
          <w:rFonts w:ascii="Arial" w:eastAsia="Calibri" w:hAnsi="Arial" w:cs="Arial"/>
          <w:lang w:val="ro-RO"/>
        </w:rPr>
        <w:t xml:space="preserve"> nerambursabile din fonduri publice alocate pentru </w:t>
      </w:r>
      <w:proofErr w:type="spellStart"/>
      <w:r w:rsidRPr="00D47F38">
        <w:rPr>
          <w:rFonts w:ascii="Arial" w:eastAsia="Calibri" w:hAnsi="Arial" w:cs="Arial"/>
          <w:lang w:val="ro-RO"/>
        </w:rPr>
        <w:t>activităţi</w:t>
      </w:r>
      <w:proofErr w:type="spellEnd"/>
      <w:r w:rsidRPr="00D47F38">
        <w:rPr>
          <w:rFonts w:ascii="Arial" w:eastAsia="Calibri" w:hAnsi="Arial" w:cs="Arial"/>
          <w:lang w:val="ro-RO"/>
        </w:rPr>
        <w:t xml:space="preserve"> nonprofit de interes general, cu modificările </w:t>
      </w:r>
      <w:proofErr w:type="spellStart"/>
      <w:r w:rsidRPr="00D47F38">
        <w:rPr>
          <w:rFonts w:ascii="Arial" w:eastAsia="Calibri" w:hAnsi="Arial" w:cs="Arial"/>
          <w:lang w:val="ro-RO"/>
        </w:rPr>
        <w:t>şi</w:t>
      </w:r>
      <w:proofErr w:type="spellEnd"/>
      <w:r w:rsidRPr="00D47F38">
        <w:rPr>
          <w:rFonts w:ascii="Arial" w:eastAsia="Calibri" w:hAnsi="Arial" w:cs="Arial"/>
          <w:lang w:val="ro-RO"/>
        </w:rPr>
        <w:t xml:space="preserve"> completările ulterioare, Consiliul Local al municipiului Hunedoara poate fi autoritate </w:t>
      </w:r>
      <w:proofErr w:type="spellStart"/>
      <w:r w:rsidRPr="00D47F38">
        <w:rPr>
          <w:rFonts w:ascii="Arial" w:eastAsia="Calibri" w:hAnsi="Arial" w:cs="Arial"/>
          <w:lang w:val="ro-RO"/>
        </w:rPr>
        <w:t>finanţatoare</w:t>
      </w:r>
      <w:proofErr w:type="spellEnd"/>
      <w:r w:rsidRPr="00D47F38">
        <w:rPr>
          <w:rFonts w:ascii="Arial" w:eastAsia="Calibri" w:hAnsi="Arial" w:cs="Arial"/>
          <w:lang w:val="ro-RO"/>
        </w:rPr>
        <w:t xml:space="preserve"> pentru realizarea unor obiective de interes general. În acest sens, atribuirea contractelor de </w:t>
      </w:r>
      <w:proofErr w:type="spellStart"/>
      <w:r w:rsidRPr="00D47F38">
        <w:rPr>
          <w:rFonts w:ascii="Arial" w:eastAsia="Calibri" w:hAnsi="Arial" w:cs="Arial"/>
          <w:lang w:val="ro-RO"/>
        </w:rPr>
        <w:t>finanţare</w:t>
      </w:r>
      <w:proofErr w:type="spellEnd"/>
      <w:r w:rsidRPr="00D47F38">
        <w:rPr>
          <w:rFonts w:ascii="Arial" w:eastAsia="Calibri" w:hAnsi="Arial" w:cs="Arial"/>
          <w:lang w:val="ro-RO"/>
        </w:rPr>
        <w:t xml:space="preserve"> nerambursabilă se face exclusiv pe baza </w:t>
      </w:r>
      <w:proofErr w:type="spellStart"/>
      <w:r w:rsidRPr="00D47F38">
        <w:rPr>
          <w:rFonts w:ascii="Arial" w:eastAsia="Calibri" w:hAnsi="Arial" w:cs="Arial"/>
          <w:lang w:val="ro-RO"/>
        </w:rPr>
        <w:t>selecţiei</w:t>
      </w:r>
      <w:proofErr w:type="spellEnd"/>
      <w:r w:rsidRPr="00D47F38">
        <w:rPr>
          <w:rFonts w:ascii="Arial" w:eastAsia="Calibri" w:hAnsi="Arial" w:cs="Arial"/>
          <w:lang w:val="ro-RO"/>
        </w:rPr>
        <w:t xml:space="preserve"> publice de proiecte, în limita fondurilor publice aprobate anual de la bugetul municipiului Hunedoara, cu respectarea principiilor de liberă </w:t>
      </w:r>
      <w:proofErr w:type="spellStart"/>
      <w:r w:rsidRPr="00D47F38">
        <w:rPr>
          <w:rFonts w:ascii="Arial" w:eastAsia="Calibri" w:hAnsi="Arial" w:cs="Arial"/>
          <w:lang w:val="ro-RO"/>
        </w:rPr>
        <w:t>concurenţă</w:t>
      </w:r>
      <w:proofErr w:type="spellEnd"/>
      <w:r w:rsidRPr="00D47F38">
        <w:rPr>
          <w:rFonts w:ascii="Arial" w:eastAsia="Calibri" w:hAnsi="Arial" w:cs="Arial"/>
          <w:lang w:val="ro-RO"/>
        </w:rPr>
        <w:t xml:space="preserve">, eficacitatea utilizării fondurilor publice, </w:t>
      </w:r>
      <w:proofErr w:type="spellStart"/>
      <w:r w:rsidRPr="00D47F38">
        <w:rPr>
          <w:rFonts w:ascii="Arial" w:eastAsia="Calibri" w:hAnsi="Arial" w:cs="Arial"/>
          <w:lang w:val="ro-RO"/>
        </w:rPr>
        <w:t>transparenţă</w:t>
      </w:r>
      <w:proofErr w:type="spellEnd"/>
      <w:r w:rsidRPr="00D47F38">
        <w:rPr>
          <w:rFonts w:ascii="Arial" w:eastAsia="Calibri" w:hAnsi="Arial" w:cs="Arial"/>
          <w:lang w:val="ro-RO"/>
        </w:rPr>
        <w:t xml:space="preserve">, tratament egal, excludere a cumulului, neretroactivitate </w:t>
      </w:r>
      <w:proofErr w:type="spellStart"/>
      <w:r w:rsidRPr="00D47F38">
        <w:rPr>
          <w:rFonts w:ascii="Arial" w:eastAsia="Calibri" w:hAnsi="Arial" w:cs="Arial"/>
          <w:lang w:val="ro-RO"/>
        </w:rPr>
        <w:t>şi</w:t>
      </w:r>
      <w:proofErr w:type="spellEnd"/>
      <w:r w:rsidRPr="00D47F38">
        <w:rPr>
          <w:rFonts w:ascii="Arial" w:eastAsia="Calibri" w:hAnsi="Arial" w:cs="Arial"/>
          <w:lang w:val="ro-RO"/>
        </w:rPr>
        <w:t xml:space="preserve"> </w:t>
      </w:r>
      <w:proofErr w:type="spellStart"/>
      <w:r w:rsidRPr="00D47F38">
        <w:rPr>
          <w:rFonts w:ascii="Arial" w:eastAsia="Calibri" w:hAnsi="Arial" w:cs="Arial"/>
          <w:lang w:val="ro-RO"/>
        </w:rPr>
        <w:t>cofinanţare</w:t>
      </w:r>
      <w:proofErr w:type="spellEnd"/>
      <w:r w:rsidRPr="00D47F38">
        <w:rPr>
          <w:rFonts w:ascii="Arial" w:eastAsia="Calibri" w:hAnsi="Arial" w:cs="Arial"/>
          <w:lang w:val="ro-RO"/>
        </w:rPr>
        <w:t>.</w:t>
      </w:r>
    </w:p>
    <w:p w14:paraId="3C334B69" w14:textId="77777777" w:rsidR="00D47F38" w:rsidRPr="00D47F38" w:rsidRDefault="00D47F38" w:rsidP="00D47F38">
      <w:pPr>
        <w:widowControl/>
        <w:spacing w:line="240" w:lineRule="auto"/>
        <w:ind w:firstLine="708"/>
        <w:jc w:val="both"/>
        <w:textAlignment w:val="auto"/>
        <w:rPr>
          <w:rFonts w:ascii="Arial" w:eastAsia="Calibri" w:hAnsi="Arial" w:cs="Arial"/>
          <w:lang w:val="ro-RO"/>
        </w:rPr>
      </w:pPr>
      <w:r w:rsidRPr="00D47F38">
        <w:rPr>
          <w:rFonts w:ascii="Arial" w:eastAsia="Calibri" w:hAnsi="Arial" w:cs="Arial"/>
          <w:lang w:val="ro-RO"/>
        </w:rPr>
        <w:t xml:space="preserve">Prezentul ghid are ca scop stabilirea principiilor, cadrului general </w:t>
      </w:r>
      <w:proofErr w:type="spellStart"/>
      <w:r w:rsidRPr="00D47F38">
        <w:rPr>
          <w:rFonts w:ascii="Arial" w:eastAsia="Calibri" w:hAnsi="Arial" w:cs="Arial"/>
          <w:lang w:val="ro-RO"/>
        </w:rPr>
        <w:t>şi</w:t>
      </w:r>
      <w:proofErr w:type="spellEnd"/>
      <w:r w:rsidRPr="00D47F38">
        <w:rPr>
          <w:rFonts w:ascii="Arial" w:eastAsia="Calibri" w:hAnsi="Arial" w:cs="Arial"/>
          <w:lang w:val="ro-RO"/>
        </w:rPr>
        <w:t xml:space="preserve"> a criteriilor pentru atribuirea contractelor de </w:t>
      </w:r>
      <w:proofErr w:type="spellStart"/>
      <w:r w:rsidRPr="00D47F38">
        <w:rPr>
          <w:rFonts w:ascii="Arial" w:eastAsia="Calibri" w:hAnsi="Arial" w:cs="Arial"/>
          <w:lang w:val="ro-RO"/>
        </w:rPr>
        <w:t>finanţare</w:t>
      </w:r>
      <w:proofErr w:type="spellEnd"/>
      <w:r w:rsidRPr="00D47F38">
        <w:rPr>
          <w:rFonts w:ascii="Arial" w:eastAsia="Calibri" w:hAnsi="Arial" w:cs="Arial"/>
          <w:lang w:val="ro-RO"/>
        </w:rPr>
        <w:t xml:space="preserve"> nerambursabilă din fonduri publice, acordate de la bugetul local al Municipiului Hunedoara.</w:t>
      </w:r>
    </w:p>
    <w:p w14:paraId="16E0C82C" w14:textId="77777777" w:rsidR="00D47F38" w:rsidRPr="00D47F38" w:rsidRDefault="00D47F38" w:rsidP="00D47F38">
      <w:pPr>
        <w:widowControl/>
        <w:spacing w:line="240" w:lineRule="auto"/>
        <w:ind w:firstLine="708"/>
        <w:jc w:val="both"/>
        <w:textAlignment w:val="auto"/>
        <w:rPr>
          <w:rFonts w:ascii="Arial" w:eastAsia="Times New Roman" w:hAnsi="Arial" w:cs="Arial"/>
          <w:color w:val="FF0000"/>
          <w:lang w:val="ro-RO"/>
        </w:rPr>
      </w:pPr>
      <w:proofErr w:type="spellStart"/>
      <w:r w:rsidRPr="00D47F38">
        <w:rPr>
          <w:rFonts w:ascii="Arial" w:eastAsia="Times New Roman" w:hAnsi="Arial" w:cs="Arial"/>
          <w:color w:val="000000"/>
          <w:lang w:val="ro-RO"/>
        </w:rPr>
        <w:t>Solicitanţii</w:t>
      </w:r>
      <w:proofErr w:type="spellEnd"/>
      <w:r w:rsidRPr="00D47F38">
        <w:rPr>
          <w:rFonts w:ascii="Arial" w:eastAsia="Times New Roman" w:hAnsi="Arial" w:cs="Arial"/>
          <w:color w:val="000000"/>
          <w:lang w:val="ro-RO"/>
        </w:rPr>
        <w:t xml:space="preserve"> care depun propuneri de proiecte pot fi persoane fizice sau persoane juridice fără scop patrimonial, </w:t>
      </w:r>
      <w:proofErr w:type="spellStart"/>
      <w:r w:rsidRPr="00D47F38">
        <w:rPr>
          <w:rFonts w:ascii="Arial" w:eastAsia="Times New Roman" w:hAnsi="Arial" w:cs="Arial"/>
          <w:color w:val="000000"/>
          <w:lang w:val="ro-RO"/>
        </w:rPr>
        <w:t>asociaţii</w:t>
      </w:r>
      <w:proofErr w:type="spellEnd"/>
      <w:r w:rsidRPr="00D47F38">
        <w:rPr>
          <w:rFonts w:ascii="Arial" w:eastAsia="Times New Roman" w:hAnsi="Arial" w:cs="Arial"/>
          <w:color w:val="000000"/>
          <w:lang w:val="ro-RO"/>
        </w:rPr>
        <w:t xml:space="preserve">, </w:t>
      </w:r>
      <w:proofErr w:type="spellStart"/>
      <w:r w:rsidRPr="00D47F38">
        <w:rPr>
          <w:rFonts w:ascii="Arial" w:eastAsia="Times New Roman" w:hAnsi="Arial" w:cs="Arial"/>
          <w:color w:val="000000"/>
          <w:lang w:val="ro-RO"/>
        </w:rPr>
        <w:t>fundaţii</w:t>
      </w:r>
      <w:proofErr w:type="spellEnd"/>
      <w:r w:rsidRPr="00D47F38">
        <w:rPr>
          <w:rFonts w:ascii="Arial" w:eastAsia="Times New Roman" w:hAnsi="Arial" w:cs="Arial"/>
          <w:color w:val="000000"/>
          <w:lang w:val="ro-RO"/>
        </w:rPr>
        <w:t xml:space="preserve"> constituite potrivit legii sau culte religioase recunoscute conform legii, care activează în folosul </w:t>
      </w:r>
      <w:proofErr w:type="spellStart"/>
      <w:r w:rsidRPr="00D47F38">
        <w:rPr>
          <w:rFonts w:ascii="Arial" w:eastAsia="Times New Roman" w:hAnsi="Arial" w:cs="Arial"/>
          <w:color w:val="000000"/>
          <w:lang w:val="ro-RO"/>
        </w:rPr>
        <w:t>comunităţii</w:t>
      </w:r>
      <w:proofErr w:type="spellEnd"/>
      <w:r w:rsidRPr="00D47F38">
        <w:rPr>
          <w:rFonts w:ascii="Arial" w:eastAsia="Times New Roman" w:hAnsi="Arial" w:cs="Arial"/>
          <w:color w:val="000000"/>
          <w:lang w:val="ro-RO"/>
        </w:rPr>
        <w:t xml:space="preserve"> municipiului Hunedoara </w:t>
      </w:r>
      <w:proofErr w:type="spellStart"/>
      <w:r w:rsidRPr="00D47F38">
        <w:rPr>
          <w:rFonts w:ascii="Arial" w:eastAsia="Times New Roman" w:hAnsi="Arial" w:cs="Arial"/>
          <w:color w:val="000000"/>
          <w:lang w:val="ro-RO"/>
        </w:rPr>
        <w:t>şi</w:t>
      </w:r>
      <w:proofErr w:type="spellEnd"/>
      <w:r w:rsidRPr="00D47F38">
        <w:rPr>
          <w:rFonts w:ascii="Arial" w:eastAsia="Times New Roman" w:hAnsi="Arial" w:cs="Arial"/>
          <w:color w:val="000000"/>
          <w:lang w:val="ro-RO"/>
        </w:rPr>
        <w:t xml:space="preserve"> propun </w:t>
      </w:r>
      <w:proofErr w:type="spellStart"/>
      <w:r w:rsidRPr="00D47F38">
        <w:rPr>
          <w:rFonts w:ascii="Arial" w:eastAsia="Times New Roman" w:hAnsi="Arial" w:cs="Arial"/>
          <w:color w:val="000000"/>
          <w:lang w:val="ro-RO"/>
        </w:rPr>
        <w:t>desfăşurarea</w:t>
      </w:r>
      <w:proofErr w:type="spellEnd"/>
      <w:r w:rsidRPr="00D47F38">
        <w:rPr>
          <w:rFonts w:ascii="Arial" w:eastAsia="Times New Roman" w:hAnsi="Arial" w:cs="Arial"/>
          <w:color w:val="000000"/>
          <w:lang w:val="ro-RO"/>
        </w:rPr>
        <w:t xml:space="preserve"> unor </w:t>
      </w:r>
      <w:proofErr w:type="spellStart"/>
      <w:r w:rsidRPr="00D47F38">
        <w:rPr>
          <w:rFonts w:ascii="Arial" w:eastAsia="Times New Roman" w:hAnsi="Arial" w:cs="Arial"/>
          <w:color w:val="000000"/>
          <w:lang w:val="ro-RO"/>
        </w:rPr>
        <w:t>acţiuni</w:t>
      </w:r>
      <w:proofErr w:type="spellEnd"/>
      <w:r w:rsidRPr="00D47F38">
        <w:rPr>
          <w:rFonts w:ascii="Arial" w:eastAsia="Times New Roman" w:hAnsi="Arial" w:cs="Arial"/>
          <w:color w:val="000000"/>
          <w:lang w:val="ro-RO"/>
        </w:rPr>
        <w:t xml:space="preserve"> sau programe care să contribuie la interesul public local al municipiului Hunedoara.</w:t>
      </w:r>
      <w:r w:rsidRPr="00D47F38">
        <w:rPr>
          <w:rFonts w:ascii="Arial" w:eastAsia="Times New Roman" w:hAnsi="Arial" w:cs="Arial"/>
          <w:color w:val="FF0000"/>
          <w:lang w:val="ro-RO"/>
        </w:rPr>
        <w:tab/>
      </w:r>
    </w:p>
    <w:p w14:paraId="486C0F55"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Activitățile/</w:t>
      </w:r>
      <w:proofErr w:type="spellStart"/>
      <w:r w:rsidRPr="00D47F38">
        <w:rPr>
          <w:rFonts w:ascii="Arial" w:eastAsia="Times New Roman" w:hAnsi="Arial" w:cs="Arial"/>
          <w:lang w:val="ro-RO"/>
        </w:rPr>
        <w:t>acţiunile</w:t>
      </w:r>
      <w:proofErr w:type="spellEnd"/>
      <w:r w:rsidRPr="00D47F38">
        <w:rPr>
          <w:rFonts w:ascii="Arial" w:eastAsia="Times New Roman" w:hAnsi="Arial" w:cs="Arial"/>
          <w:lang w:val="ro-RO"/>
        </w:rPr>
        <w:t xml:space="preserve">/programele propuse de către solicitanți se vor </w:t>
      </w:r>
      <w:proofErr w:type="spellStart"/>
      <w:r w:rsidRPr="00D47F38">
        <w:rPr>
          <w:rFonts w:ascii="Arial" w:eastAsia="Times New Roman" w:hAnsi="Arial" w:cs="Arial"/>
          <w:lang w:val="ro-RO"/>
        </w:rPr>
        <w:t>desfăşura</w:t>
      </w:r>
      <w:proofErr w:type="spellEnd"/>
      <w:r w:rsidRPr="00D47F38">
        <w:rPr>
          <w:rFonts w:ascii="Arial" w:eastAsia="Times New Roman" w:hAnsi="Arial" w:cs="Arial"/>
          <w:lang w:val="ro-RO"/>
        </w:rPr>
        <w:t xml:space="preserve"> pe raza unității-administrativ teritoriale a Municipiului Hunedoara dar </w:t>
      </w:r>
      <w:proofErr w:type="spellStart"/>
      <w:r w:rsidRPr="00D47F38">
        <w:rPr>
          <w:rFonts w:ascii="Arial" w:eastAsia="Times New Roman" w:hAnsi="Arial" w:cs="Arial"/>
          <w:lang w:val="ro-RO"/>
        </w:rPr>
        <w:t>şi</w:t>
      </w:r>
      <w:proofErr w:type="spellEnd"/>
      <w:r w:rsidRPr="00D47F38">
        <w:rPr>
          <w:rFonts w:ascii="Arial" w:eastAsia="Times New Roman" w:hAnsi="Arial" w:cs="Arial"/>
          <w:lang w:val="ro-RO"/>
        </w:rPr>
        <w:t xml:space="preserve"> în afara acesteia cu condiția să promoveze și să adauge identitate imaginii Municipiului Hunedoara și să se desfășoare în folosul comunității locale.</w:t>
      </w:r>
    </w:p>
    <w:p w14:paraId="7495176D"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proofErr w:type="spellStart"/>
      <w:r w:rsidRPr="00D47F38">
        <w:rPr>
          <w:rFonts w:ascii="Arial" w:eastAsia="Times New Roman" w:hAnsi="Arial" w:cs="Arial"/>
          <w:lang w:val="ro-RO"/>
        </w:rPr>
        <w:t>Finanţarea</w:t>
      </w:r>
      <w:proofErr w:type="spellEnd"/>
      <w:r w:rsidRPr="00D47F38">
        <w:rPr>
          <w:rFonts w:ascii="Arial" w:eastAsia="Times New Roman" w:hAnsi="Arial" w:cs="Arial"/>
          <w:lang w:val="ro-RO"/>
        </w:rPr>
        <w:t xml:space="preserve"> se acordă pentru acoperirea </w:t>
      </w:r>
      <w:proofErr w:type="spellStart"/>
      <w:r w:rsidRPr="00D47F38">
        <w:rPr>
          <w:rFonts w:ascii="Arial" w:eastAsia="Times New Roman" w:hAnsi="Arial" w:cs="Arial"/>
          <w:lang w:val="ro-RO"/>
        </w:rPr>
        <w:t>parţială</w:t>
      </w:r>
      <w:proofErr w:type="spellEnd"/>
      <w:r w:rsidRPr="00D47F38">
        <w:rPr>
          <w:rFonts w:ascii="Arial" w:eastAsia="Times New Roman" w:hAnsi="Arial" w:cs="Arial"/>
          <w:lang w:val="ro-RO"/>
        </w:rPr>
        <w:t xml:space="preserve"> a unui program ori proiect în baza unui contract încheiat între </w:t>
      </w:r>
      <w:proofErr w:type="spellStart"/>
      <w:r w:rsidRPr="00D47F38">
        <w:rPr>
          <w:rFonts w:ascii="Arial" w:eastAsia="Times New Roman" w:hAnsi="Arial" w:cs="Arial"/>
          <w:lang w:val="ro-RO"/>
        </w:rPr>
        <w:t>părţi</w:t>
      </w:r>
      <w:proofErr w:type="spellEnd"/>
      <w:r w:rsidRPr="00D47F38">
        <w:rPr>
          <w:rFonts w:ascii="Arial" w:eastAsia="Times New Roman" w:hAnsi="Arial" w:cs="Arial"/>
          <w:lang w:val="ro-RO"/>
        </w:rPr>
        <w:t>.</w:t>
      </w:r>
    </w:p>
    <w:p w14:paraId="16B0B1DA"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 xml:space="preserve">Pentru buna desfășurare a modului de acordare a finanțărilor nerambursabile precum și a activității comisiei de evaluare și selecție, de asemenea, având în vedere necesitatea stabilirii documentelor privind regimul </w:t>
      </w:r>
      <w:proofErr w:type="spellStart"/>
      <w:r w:rsidRPr="00D47F38">
        <w:rPr>
          <w:rFonts w:ascii="Arial" w:eastAsia="Times New Roman" w:hAnsi="Arial" w:cs="Arial"/>
          <w:lang w:val="ro-RO"/>
        </w:rPr>
        <w:t>finanţărilor</w:t>
      </w:r>
      <w:proofErr w:type="spellEnd"/>
      <w:r w:rsidRPr="00D47F38">
        <w:rPr>
          <w:rFonts w:ascii="Arial" w:eastAsia="Times New Roman" w:hAnsi="Arial" w:cs="Arial"/>
          <w:lang w:val="ro-RO"/>
        </w:rPr>
        <w:t xml:space="preserve"> nerambursabile din fondurile publice pentru </w:t>
      </w:r>
      <w:proofErr w:type="spellStart"/>
      <w:r w:rsidRPr="00D47F38">
        <w:rPr>
          <w:rFonts w:ascii="Arial" w:eastAsia="Times New Roman" w:hAnsi="Arial" w:cs="Arial"/>
          <w:lang w:val="ro-RO"/>
        </w:rPr>
        <w:t>activităţi</w:t>
      </w:r>
      <w:proofErr w:type="spellEnd"/>
      <w:r w:rsidRPr="00D47F38">
        <w:rPr>
          <w:rFonts w:ascii="Arial" w:eastAsia="Times New Roman" w:hAnsi="Arial" w:cs="Arial"/>
          <w:lang w:val="ro-RO"/>
        </w:rPr>
        <w:t xml:space="preserve"> non profit de interes local, modificările în structura aparatului de specialitate al Primarului, precum </w:t>
      </w:r>
      <w:proofErr w:type="spellStart"/>
      <w:r w:rsidRPr="00D47F38">
        <w:rPr>
          <w:rFonts w:ascii="Arial" w:eastAsia="Times New Roman" w:hAnsi="Arial" w:cs="Arial"/>
          <w:lang w:val="ro-RO"/>
        </w:rPr>
        <w:t>şi</w:t>
      </w:r>
      <w:proofErr w:type="spellEnd"/>
      <w:r w:rsidRPr="00D47F38">
        <w:rPr>
          <w:rFonts w:ascii="Arial" w:eastAsia="Times New Roman" w:hAnsi="Arial" w:cs="Arial"/>
          <w:lang w:val="ro-RO"/>
        </w:rPr>
        <w:t xml:space="preserve"> punerea în aplicare a prevederilor legale în vigoare, propunem aprobarea de către Consiliul Local al Municipiului Hunedoara a GHIDULUI SOLICITANTULUI pentru punerea în aplicare a Legii nr. 350/2005 privind regimul </w:t>
      </w:r>
      <w:proofErr w:type="spellStart"/>
      <w:r w:rsidRPr="00D47F38">
        <w:rPr>
          <w:rFonts w:ascii="Arial" w:eastAsia="Times New Roman" w:hAnsi="Arial" w:cs="Arial"/>
          <w:lang w:val="ro-RO"/>
        </w:rPr>
        <w:t>finanţărilor</w:t>
      </w:r>
      <w:proofErr w:type="spellEnd"/>
      <w:r w:rsidRPr="00D47F38">
        <w:rPr>
          <w:rFonts w:ascii="Arial" w:eastAsia="Times New Roman" w:hAnsi="Arial" w:cs="Arial"/>
          <w:lang w:val="ro-RO"/>
        </w:rPr>
        <w:t xml:space="preserve"> nerambursabile din fondurile publice pentru </w:t>
      </w:r>
      <w:proofErr w:type="spellStart"/>
      <w:r w:rsidRPr="00D47F38">
        <w:rPr>
          <w:rFonts w:ascii="Arial" w:eastAsia="Times New Roman" w:hAnsi="Arial" w:cs="Arial"/>
          <w:lang w:val="ro-RO"/>
        </w:rPr>
        <w:t>activităţi</w:t>
      </w:r>
      <w:proofErr w:type="spellEnd"/>
      <w:r w:rsidRPr="00D47F38">
        <w:rPr>
          <w:rFonts w:ascii="Arial" w:eastAsia="Times New Roman" w:hAnsi="Arial" w:cs="Arial"/>
          <w:lang w:val="ro-RO"/>
        </w:rPr>
        <w:t xml:space="preserve"> non profit de interes general,  cu modificările </w:t>
      </w:r>
      <w:proofErr w:type="spellStart"/>
      <w:r w:rsidRPr="00D47F38">
        <w:rPr>
          <w:rFonts w:ascii="Arial" w:eastAsia="Times New Roman" w:hAnsi="Arial" w:cs="Arial"/>
          <w:lang w:val="ro-RO"/>
        </w:rPr>
        <w:t>şi</w:t>
      </w:r>
      <w:proofErr w:type="spellEnd"/>
      <w:r w:rsidRPr="00D47F38">
        <w:rPr>
          <w:rFonts w:ascii="Arial" w:eastAsia="Times New Roman" w:hAnsi="Arial" w:cs="Arial"/>
          <w:lang w:val="ro-RO"/>
        </w:rPr>
        <w:t xml:space="preserve"> completările ulterioare pentru anul 2023, prevăzut în </w:t>
      </w:r>
      <w:r w:rsidRPr="00D47F38">
        <w:rPr>
          <w:rFonts w:ascii="Arial" w:eastAsia="Times New Roman" w:hAnsi="Arial" w:cs="Arial"/>
          <w:b/>
          <w:lang w:val="ro-RO"/>
        </w:rPr>
        <w:t>anexa nr. 1</w:t>
      </w:r>
      <w:r w:rsidRPr="00D47F38">
        <w:rPr>
          <w:rFonts w:ascii="Arial" w:eastAsia="Times New Roman" w:hAnsi="Arial" w:cs="Arial"/>
          <w:lang w:val="ro-RO"/>
        </w:rPr>
        <w:t xml:space="preserve"> la proiectul de hotărâre.</w:t>
      </w:r>
    </w:p>
    <w:p w14:paraId="13A3B869"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 xml:space="preserve">Propunem aprobarea fondului anual alocat din bugetul local a municipiului Hunedoara pentru </w:t>
      </w:r>
      <w:proofErr w:type="spellStart"/>
      <w:r w:rsidRPr="00D47F38">
        <w:rPr>
          <w:rFonts w:ascii="Arial" w:eastAsia="Times New Roman" w:hAnsi="Arial" w:cs="Arial"/>
          <w:lang w:val="ro-RO"/>
        </w:rPr>
        <w:t>finanţarea</w:t>
      </w:r>
      <w:proofErr w:type="spellEnd"/>
      <w:r w:rsidRPr="00D47F38">
        <w:rPr>
          <w:rFonts w:ascii="Arial" w:eastAsia="Times New Roman" w:hAnsi="Arial" w:cs="Arial"/>
          <w:lang w:val="ro-RO"/>
        </w:rPr>
        <w:t xml:space="preserve"> proiectelor de interes public – anul 2023 - în sumă totală de 970.000 lei, după cum urmează:</w:t>
      </w:r>
    </w:p>
    <w:p w14:paraId="0AE6612D"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 cultură – 250.000 lei;</w:t>
      </w:r>
    </w:p>
    <w:p w14:paraId="432AA455"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 tineret – 100.000 lei;</w:t>
      </w:r>
    </w:p>
    <w:p w14:paraId="55EF386E"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 sport – 120.000 lei;</w:t>
      </w:r>
    </w:p>
    <w:p w14:paraId="5554AED9"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lastRenderedPageBreak/>
        <w:t>• culte religioase – 500.000 lei.</w:t>
      </w:r>
    </w:p>
    <w:p w14:paraId="2CC4A156"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 xml:space="preserve">De asemenea, propunem spre aprobare Programul local pentru </w:t>
      </w:r>
      <w:proofErr w:type="spellStart"/>
      <w:r w:rsidRPr="00D47F38">
        <w:rPr>
          <w:rFonts w:ascii="Arial" w:eastAsia="Times New Roman" w:hAnsi="Arial" w:cs="Arial"/>
          <w:lang w:val="ro-RO"/>
        </w:rPr>
        <w:t>finanţarea</w:t>
      </w:r>
      <w:proofErr w:type="spellEnd"/>
      <w:r w:rsidRPr="00D47F38">
        <w:rPr>
          <w:rFonts w:ascii="Arial" w:eastAsia="Times New Roman" w:hAnsi="Arial" w:cs="Arial"/>
          <w:lang w:val="ro-RO"/>
        </w:rPr>
        <w:t xml:space="preserve"> nerambursabilă a </w:t>
      </w:r>
      <w:proofErr w:type="spellStart"/>
      <w:r w:rsidRPr="00D47F38">
        <w:rPr>
          <w:rFonts w:ascii="Arial" w:eastAsia="Times New Roman" w:hAnsi="Arial" w:cs="Arial"/>
          <w:lang w:val="ro-RO"/>
        </w:rPr>
        <w:t>activităţilor</w:t>
      </w:r>
      <w:proofErr w:type="spellEnd"/>
      <w:r w:rsidRPr="00D47F38">
        <w:rPr>
          <w:rFonts w:ascii="Arial" w:eastAsia="Times New Roman" w:hAnsi="Arial" w:cs="Arial"/>
          <w:lang w:val="ro-RO"/>
        </w:rPr>
        <w:t xml:space="preserve"> nonprofit de interes general pe anul 2023, care se va publica în Monitorul Oficial al României, partea VI-a, prevăzut în </w:t>
      </w:r>
      <w:r w:rsidRPr="00D47F38">
        <w:rPr>
          <w:rFonts w:ascii="Arial" w:eastAsia="Times New Roman" w:hAnsi="Arial" w:cs="Arial"/>
          <w:b/>
          <w:lang w:val="ro-RO"/>
        </w:rPr>
        <w:t>anexa nr. 2</w:t>
      </w:r>
      <w:r w:rsidRPr="00D47F38">
        <w:rPr>
          <w:rFonts w:ascii="Arial" w:eastAsia="Times New Roman" w:hAnsi="Arial" w:cs="Arial"/>
          <w:lang w:val="ro-RO"/>
        </w:rPr>
        <w:t>la proiectul de hotărâre.</w:t>
      </w:r>
    </w:p>
    <w:p w14:paraId="0E6E264E"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Temeiul legal al propunerii noastre îl constituie următoarele acte normative:</w:t>
      </w:r>
      <w:r w:rsidRPr="00D47F38">
        <w:rPr>
          <w:rFonts w:ascii="Arial" w:eastAsia="Times New Roman" w:hAnsi="Arial" w:cs="Arial"/>
          <w:color w:val="000000"/>
          <w:lang w:val="ro-RO"/>
        </w:rPr>
        <w:t xml:space="preserve"> Legea nr. 350/2005 – privind regimul </w:t>
      </w:r>
      <w:proofErr w:type="spellStart"/>
      <w:r w:rsidRPr="00D47F38">
        <w:rPr>
          <w:rFonts w:ascii="Arial" w:eastAsia="Times New Roman" w:hAnsi="Arial" w:cs="Arial"/>
          <w:color w:val="000000"/>
          <w:lang w:val="ro-RO"/>
        </w:rPr>
        <w:t>finanţărilor</w:t>
      </w:r>
      <w:proofErr w:type="spellEnd"/>
      <w:r w:rsidRPr="00D47F38">
        <w:rPr>
          <w:rFonts w:ascii="Arial" w:eastAsia="Times New Roman" w:hAnsi="Arial" w:cs="Arial"/>
          <w:color w:val="000000"/>
          <w:lang w:val="ro-RO"/>
        </w:rPr>
        <w:t xml:space="preserve"> nerambursabile din fonduri publice alocate pentru </w:t>
      </w:r>
      <w:proofErr w:type="spellStart"/>
      <w:r w:rsidRPr="00D47F38">
        <w:rPr>
          <w:rFonts w:ascii="Arial" w:eastAsia="Times New Roman" w:hAnsi="Arial" w:cs="Arial"/>
          <w:color w:val="000000"/>
          <w:lang w:val="ro-RO"/>
        </w:rPr>
        <w:t>activităţi</w:t>
      </w:r>
      <w:proofErr w:type="spellEnd"/>
      <w:r w:rsidRPr="00D47F38">
        <w:rPr>
          <w:rFonts w:ascii="Arial" w:eastAsia="Times New Roman" w:hAnsi="Arial" w:cs="Arial"/>
          <w:color w:val="000000"/>
          <w:lang w:val="ro-RO"/>
        </w:rPr>
        <w:t xml:space="preserve"> nonprofit de interes general, cu modificările </w:t>
      </w:r>
      <w:proofErr w:type="spellStart"/>
      <w:r w:rsidRPr="00D47F38">
        <w:rPr>
          <w:rFonts w:ascii="Arial" w:eastAsia="Times New Roman" w:hAnsi="Arial" w:cs="Arial"/>
          <w:color w:val="000000"/>
          <w:lang w:val="ro-RO"/>
        </w:rPr>
        <w:t>şi</w:t>
      </w:r>
      <w:proofErr w:type="spellEnd"/>
      <w:r w:rsidRPr="00D47F38">
        <w:rPr>
          <w:rFonts w:ascii="Arial" w:eastAsia="Times New Roman" w:hAnsi="Arial" w:cs="Arial"/>
          <w:color w:val="000000"/>
          <w:lang w:val="ro-RO"/>
        </w:rPr>
        <w:t xml:space="preserve"> completările ulterioare; Legea nr. 273/2006 privind </w:t>
      </w:r>
      <w:proofErr w:type="spellStart"/>
      <w:r w:rsidRPr="00D47F38">
        <w:rPr>
          <w:rFonts w:ascii="Arial" w:eastAsia="Times New Roman" w:hAnsi="Arial" w:cs="Arial"/>
          <w:color w:val="000000"/>
          <w:lang w:val="ro-RO"/>
        </w:rPr>
        <w:t>finanţele</w:t>
      </w:r>
      <w:proofErr w:type="spellEnd"/>
      <w:r w:rsidRPr="00D47F38">
        <w:rPr>
          <w:rFonts w:ascii="Arial" w:eastAsia="Times New Roman" w:hAnsi="Arial" w:cs="Arial"/>
          <w:color w:val="000000"/>
          <w:lang w:val="ro-RO"/>
        </w:rPr>
        <w:t xml:space="preserve"> publice locale, cu modificările </w:t>
      </w:r>
      <w:proofErr w:type="spellStart"/>
      <w:r w:rsidRPr="00D47F38">
        <w:rPr>
          <w:rFonts w:ascii="Arial" w:eastAsia="Times New Roman" w:hAnsi="Arial" w:cs="Arial"/>
          <w:color w:val="000000"/>
          <w:lang w:val="ro-RO"/>
        </w:rPr>
        <w:t>şi</w:t>
      </w:r>
      <w:proofErr w:type="spellEnd"/>
      <w:r w:rsidRPr="00D47F38">
        <w:rPr>
          <w:rFonts w:ascii="Arial" w:eastAsia="Times New Roman" w:hAnsi="Arial" w:cs="Arial"/>
          <w:color w:val="000000"/>
          <w:lang w:val="ro-RO"/>
        </w:rPr>
        <w:t xml:space="preserve"> completările ulterioare; Legea nr. 98/2016 privind achizițiile publice, cu modificările și completările ulterioare; H.G. nr. 395/2016 pentru aprobarea Normelor metodologice de aplicare a prevederilor referitoare la atribuirea contractului de </w:t>
      </w:r>
      <w:proofErr w:type="spellStart"/>
      <w:r w:rsidRPr="00D47F38">
        <w:rPr>
          <w:rFonts w:ascii="Arial" w:eastAsia="Times New Roman" w:hAnsi="Arial" w:cs="Arial"/>
          <w:color w:val="000000"/>
          <w:lang w:val="ro-RO"/>
        </w:rPr>
        <w:t>achiziţie</w:t>
      </w:r>
      <w:proofErr w:type="spellEnd"/>
      <w:r w:rsidRPr="00D47F38">
        <w:rPr>
          <w:rFonts w:ascii="Arial" w:eastAsia="Times New Roman" w:hAnsi="Arial" w:cs="Arial"/>
          <w:color w:val="000000"/>
          <w:lang w:val="ro-RO"/>
        </w:rPr>
        <w:t xml:space="preserve"> publică/acordului-cadru din Legea nr. 98/2016 privind </w:t>
      </w:r>
      <w:proofErr w:type="spellStart"/>
      <w:r w:rsidRPr="00D47F38">
        <w:rPr>
          <w:rFonts w:ascii="Arial" w:eastAsia="Times New Roman" w:hAnsi="Arial" w:cs="Arial"/>
          <w:color w:val="000000"/>
          <w:lang w:val="ro-RO"/>
        </w:rPr>
        <w:t>achiziţiile</w:t>
      </w:r>
      <w:proofErr w:type="spellEnd"/>
      <w:r w:rsidRPr="00D47F38">
        <w:rPr>
          <w:rFonts w:ascii="Arial" w:eastAsia="Times New Roman" w:hAnsi="Arial" w:cs="Arial"/>
          <w:color w:val="000000"/>
          <w:lang w:val="ro-RO"/>
        </w:rPr>
        <w:t xml:space="preserve"> publice; art. 4 lit. b), art. 7 din Legea 52/2003 privind transparența decizională în administrația publică, republicată</w:t>
      </w:r>
      <w:r w:rsidRPr="00D47F38">
        <w:rPr>
          <w:rFonts w:ascii="Arial" w:eastAsia="Times New Roman" w:hAnsi="Arial" w:cs="Arial"/>
          <w:lang w:val="ro-RO"/>
        </w:rPr>
        <w:t>, cu modificările și completările ulterioare.</w:t>
      </w:r>
    </w:p>
    <w:p w14:paraId="32C02B72"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r w:rsidRPr="00D47F38">
        <w:rPr>
          <w:rFonts w:ascii="Arial" w:eastAsia="Times New Roman" w:hAnsi="Arial" w:cs="Arial"/>
          <w:lang w:val="ro-RO"/>
        </w:rPr>
        <w:t xml:space="preserve">Competența aprobării proiectului de hotărâre revine Consiliului Local al Municipiului Hunedoara, conform </w:t>
      </w:r>
      <w:proofErr w:type="spellStart"/>
      <w:r w:rsidRPr="00D47F38">
        <w:rPr>
          <w:rFonts w:ascii="Arial" w:eastAsia="Times New Roman" w:hAnsi="Arial" w:cs="Arial"/>
          <w:lang w:val="ro-RO"/>
        </w:rPr>
        <w:t>dispoziţiilor</w:t>
      </w:r>
      <w:proofErr w:type="spellEnd"/>
      <w:r w:rsidRPr="00D47F38">
        <w:rPr>
          <w:rFonts w:ascii="Arial" w:eastAsia="Times New Roman" w:hAnsi="Arial" w:cs="Arial"/>
          <w:lang w:val="ro-RO"/>
        </w:rPr>
        <w:t xml:space="preserve"> </w:t>
      </w:r>
      <w:r w:rsidRPr="00D47F38">
        <w:rPr>
          <w:rFonts w:ascii="Arial" w:eastAsia="Arial-BoldMT" w:hAnsi="Arial" w:cs="Arial"/>
          <w:lang w:val="ro-RO"/>
        </w:rPr>
        <w:t xml:space="preserve">art. </w:t>
      </w:r>
      <w:r w:rsidRPr="00D47F38">
        <w:rPr>
          <w:rFonts w:ascii="Arial" w:eastAsia="Times New Roman" w:hAnsi="Arial" w:cs="Arial"/>
          <w:lang w:val="ro-RO"/>
        </w:rPr>
        <w:t>129 alin. (2), lit. d), alin. (7), lit. a), d), e), f), alin. (8), lit. a), alin. (14) și ale art. 139 coroborat cu art. 196 alin. (1) lit. a) din Ordonanța de urgență a Guvernului nr. 57/2019 privind Codul Administrativ, cu modificările și completările ulterioare.</w:t>
      </w:r>
    </w:p>
    <w:p w14:paraId="114F753B" w14:textId="77777777" w:rsidR="00D47F38" w:rsidRPr="00D47F38" w:rsidRDefault="00D47F38" w:rsidP="00D47F38">
      <w:pPr>
        <w:widowControl/>
        <w:spacing w:line="276" w:lineRule="auto"/>
        <w:ind w:firstLine="708"/>
        <w:jc w:val="both"/>
        <w:textAlignment w:val="auto"/>
        <w:rPr>
          <w:rFonts w:ascii="Arial" w:eastAsia="Times New Roman" w:hAnsi="Arial" w:cs="Arial"/>
          <w:lang w:val="ro-RO"/>
        </w:rPr>
      </w:pPr>
    </w:p>
    <w:p w14:paraId="3051107B" w14:textId="77777777" w:rsidR="00D47F38" w:rsidRPr="00D47F38" w:rsidRDefault="00D47F38" w:rsidP="00D47F38">
      <w:pPr>
        <w:widowControl/>
        <w:spacing w:line="276" w:lineRule="auto"/>
        <w:ind w:firstLine="708"/>
        <w:jc w:val="both"/>
        <w:textAlignment w:val="auto"/>
        <w:rPr>
          <w:rFonts w:ascii="Arial" w:eastAsia="Times New Roman" w:hAnsi="Arial" w:cs="Arial"/>
          <w:lang w:val="ro-RO"/>
        </w:rPr>
      </w:pPr>
    </w:p>
    <w:p w14:paraId="30F2136E" w14:textId="77777777" w:rsidR="00D47F38" w:rsidRPr="00D47F38" w:rsidRDefault="00D47F38" w:rsidP="00D47F38">
      <w:pPr>
        <w:widowControl/>
        <w:spacing w:line="240" w:lineRule="auto"/>
        <w:ind w:firstLine="708"/>
        <w:jc w:val="both"/>
        <w:textAlignment w:val="auto"/>
        <w:rPr>
          <w:rFonts w:ascii="Arial" w:eastAsia="Times New Roman" w:hAnsi="Arial" w:cs="Arial"/>
          <w:lang w:val="ro-RO"/>
        </w:rPr>
      </w:pPr>
    </w:p>
    <w:p w14:paraId="51E02725" w14:textId="77777777" w:rsidR="00D47F38" w:rsidRPr="00D47F38" w:rsidRDefault="00D47F38" w:rsidP="00D47F38">
      <w:pPr>
        <w:widowControl/>
        <w:spacing w:line="240" w:lineRule="auto"/>
        <w:jc w:val="center"/>
        <w:textAlignment w:val="auto"/>
        <w:rPr>
          <w:rFonts w:ascii="Arial" w:eastAsia="Times New Roman" w:hAnsi="Arial" w:cs="Arial"/>
          <w:b/>
          <w:lang w:val="ro-RO"/>
        </w:rPr>
      </w:pPr>
      <w:r w:rsidRPr="00D47F38">
        <w:rPr>
          <w:rFonts w:ascii="Arial" w:eastAsia="Times New Roman" w:hAnsi="Arial" w:cs="Arial"/>
          <w:b/>
          <w:lang w:val="ro-RO"/>
        </w:rPr>
        <w:t>Direcția Proiecte cu Finanțare Europeană</w:t>
      </w:r>
    </w:p>
    <w:p w14:paraId="1F4A9B86" w14:textId="77777777" w:rsidR="00D47F38" w:rsidRPr="00D47F38" w:rsidRDefault="00D47F38" w:rsidP="00D47F38">
      <w:pPr>
        <w:widowControl/>
        <w:spacing w:line="240" w:lineRule="auto"/>
        <w:jc w:val="center"/>
        <w:textAlignment w:val="auto"/>
        <w:rPr>
          <w:rFonts w:ascii="Arial" w:eastAsia="Times New Roman" w:hAnsi="Arial" w:cs="Arial"/>
          <w:b/>
          <w:bCs/>
          <w:lang w:val="ro-RO"/>
        </w:rPr>
      </w:pPr>
      <w:r w:rsidRPr="00D47F38">
        <w:rPr>
          <w:rFonts w:ascii="Arial" w:eastAsia="Times New Roman" w:hAnsi="Arial" w:cs="Arial"/>
          <w:b/>
          <w:bCs/>
          <w:lang w:val="ro-RO"/>
        </w:rPr>
        <w:t>Director Executiv,</w:t>
      </w:r>
    </w:p>
    <w:p w14:paraId="0C3D186F" w14:textId="77777777" w:rsidR="00D47F38" w:rsidRPr="00D47F38" w:rsidRDefault="00D47F38" w:rsidP="00D47F38">
      <w:pPr>
        <w:widowControl/>
        <w:spacing w:line="240" w:lineRule="auto"/>
        <w:jc w:val="center"/>
        <w:textAlignment w:val="auto"/>
        <w:rPr>
          <w:rFonts w:ascii="Arial" w:eastAsia="Times New Roman" w:hAnsi="Arial" w:cs="Arial"/>
          <w:b/>
          <w:bCs/>
          <w:lang w:val="ro-RO"/>
        </w:rPr>
      </w:pPr>
      <w:r w:rsidRPr="00D47F38">
        <w:rPr>
          <w:rFonts w:ascii="Arial" w:eastAsia="Times New Roman" w:hAnsi="Arial" w:cs="Arial"/>
          <w:b/>
          <w:bCs/>
          <w:lang w:val="ro-RO"/>
        </w:rPr>
        <w:t xml:space="preserve">Viorel </w:t>
      </w:r>
      <w:proofErr w:type="spellStart"/>
      <w:r w:rsidRPr="00D47F38">
        <w:rPr>
          <w:rFonts w:ascii="Arial" w:eastAsia="Times New Roman" w:hAnsi="Arial" w:cs="Arial"/>
          <w:b/>
          <w:bCs/>
          <w:lang w:val="ro-RO"/>
        </w:rPr>
        <w:t>Ticula</w:t>
      </w:r>
      <w:proofErr w:type="spellEnd"/>
    </w:p>
    <w:p w14:paraId="1EDF0902" w14:textId="77777777" w:rsidR="00D47F38" w:rsidRPr="00D47F38" w:rsidRDefault="00D47F38" w:rsidP="00D47F38">
      <w:pPr>
        <w:widowControl/>
        <w:spacing w:line="240" w:lineRule="auto"/>
        <w:jc w:val="both"/>
        <w:textAlignment w:val="auto"/>
        <w:rPr>
          <w:rFonts w:ascii="Arial" w:eastAsia="Times New Roman" w:hAnsi="Arial" w:cs="Arial"/>
          <w:b/>
          <w:bCs/>
          <w:lang w:val="ro-RO"/>
        </w:rPr>
      </w:pPr>
    </w:p>
    <w:p w14:paraId="5A22C4EF" w14:textId="7AAAC589" w:rsidR="00CB67EF" w:rsidRPr="00191765" w:rsidRDefault="00CB67EF" w:rsidP="004562D1">
      <w:pPr>
        <w:widowControl/>
        <w:spacing w:after="120" w:line="240" w:lineRule="auto"/>
        <w:textAlignment w:val="auto"/>
        <w:rPr>
          <w:rFonts w:ascii="Arial" w:hAnsi="Arial" w:cs="Arial"/>
          <w:b/>
          <w:bCs/>
        </w:rPr>
      </w:pPr>
    </w:p>
    <w:sectPr w:rsidR="00CB67EF" w:rsidRPr="00191765">
      <w:pgSz w:w="11906" w:h="16838"/>
      <w:pgMar w:top="709" w:right="1077" w:bottom="567" w:left="1134" w:header="708" w:footer="708" w:gutter="0"/>
      <w:cols w:space="708"/>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0C6060"/>
    <w:rsid w:val="000E0978"/>
    <w:rsid w:val="00191765"/>
    <w:rsid w:val="00227EB2"/>
    <w:rsid w:val="004562D1"/>
    <w:rsid w:val="0051734D"/>
    <w:rsid w:val="00604AEB"/>
    <w:rsid w:val="00746D1F"/>
    <w:rsid w:val="007D6F9F"/>
    <w:rsid w:val="007F3ED0"/>
    <w:rsid w:val="00A618F3"/>
    <w:rsid w:val="00A9181E"/>
    <w:rsid w:val="00AD36D4"/>
    <w:rsid w:val="00CA05C7"/>
    <w:rsid w:val="00CB67EF"/>
    <w:rsid w:val="00CB7075"/>
    <w:rsid w:val="00D47F38"/>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20</cp:revision>
  <dcterms:created xsi:type="dcterms:W3CDTF">2022-07-07T10:08:00Z</dcterms:created>
  <dcterms:modified xsi:type="dcterms:W3CDTF">2023-01-26T12:36:00Z</dcterms:modified>
</cp:coreProperties>
</file>